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6E" w:rsidRPr="00EF0C6E" w:rsidRDefault="00EF0C6E" w:rsidP="00EF0C6E">
      <w:pPr>
        <w:widowControl w:val="0"/>
        <w:autoSpaceDE w:val="0"/>
        <w:autoSpaceDN w:val="0"/>
        <w:adjustRightInd w:val="0"/>
        <w:spacing w:line="360" w:lineRule="auto"/>
        <w:ind w:left="357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bookmarkStart w:id="0" w:name="page1"/>
      <w:bookmarkEnd w:id="0"/>
    </w:p>
    <w:p w:rsidR="00EF0C6E" w:rsidRPr="00EF0C6E" w:rsidRDefault="00EF0C6E" w:rsidP="00EF0C6E">
      <w:pPr>
        <w:widowControl w:val="0"/>
        <w:autoSpaceDE w:val="0"/>
        <w:autoSpaceDN w:val="0"/>
        <w:adjustRightInd w:val="0"/>
        <w:spacing w:line="360" w:lineRule="auto"/>
        <w:ind w:left="357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EF0C6E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PROGRAM WYCHOWAWCZO – PROFILAKTYCZNY </w:t>
      </w:r>
    </w:p>
    <w:p w:rsidR="00EF0C6E" w:rsidRPr="00EF0C6E" w:rsidRDefault="00EF0C6E" w:rsidP="00EF0C6E">
      <w:pPr>
        <w:widowControl w:val="0"/>
        <w:autoSpaceDE w:val="0"/>
        <w:autoSpaceDN w:val="0"/>
        <w:adjustRightInd w:val="0"/>
        <w:spacing w:line="360" w:lineRule="auto"/>
        <w:ind w:left="357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EF0C6E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SZKOŁY PODSTAWOWEJ </w:t>
      </w:r>
    </w:p>
    <w:p w:rsidR="00EF0C6E" w:rsidRPr="00EF0C6E" w:rsidRDefault="00EF0C6E" w:rsidP="00EF0C6E">
      <w:pPr>
        <w:widowControl w:val="0"/>
        <w:autoSpaceDE w:val="0"/>
        <w:autoSpaceDN w:val="0"/>
        <w:adjustRightInd w:val="0"/>
        <w:spacing w:line="360" w:lineRule="auto"/>
        <w:ind w:left="357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EF0C6E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IM. HIERONIMA DERDOWSKIEGO </w:t>
      </w:r>
    </w:p>
    <w:p w:rsidR="00EF0C6E" w:rsidRPr="00EF0C6E" w:rsidRDefault="00EF0C6E" w:rsidP="00EF0C6E">
      <w:pPr>
        <w:widowControl w:val="0"/>
        <w:autoSpaceDE w:val="0"/>
        <w:autoSpaceDN w:val="0"/>
        <w:adjustRightInd w:val="0"/>
        <w:spacing w:line="360" w:lineRule="auto"/>
        <w:ind w:left="357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EF0C6E">
        <w:rPr>
          <w:rFonts w:ascii="Times New Roman" w:hAnsi="Times New Roman" w:cs="Times New Roman"/>
          <w:b/>
          <w:bCs/>
          <w:i/>
          <w:iCs/>
          <w:sz w:val="52"/>
          <w:szCs w:val="52"/>
        </w:rPr>
        <w:t>Z ODDZIAŁAMI PRZEDSZKOLNYMI W PIASZCZYNIE</w:t>
      </w:r>
    </w:p>
    <w:p w:rsidR="00EF0C6E" w:rsidRPr="00EF0C6E" w:rsidRDefault="00EF0C6E" w:rsidP="00EF0C6E">
      <w:pPr>
        <w:widowControl w:val="0"/>
        <w:autoSpaceDE w:val="0"/>
        <w:autoSpaceDN w:val="0"/>
        <w:adjustRightInd w:val="0"/>
        <w:spacing w:line="360" w:lineRule="auto"/>
        <w:ind w:left="357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EF0C6E">
        <w:rPr>
          <w:rFonts w:ascii="Times New Roman" w:hAnsi="Times New Roman" w:cs="Times New Roman"/>
          <w:b/>
          <w:bCs/>
          <w:i/>
          <w:iCs/>
          <w:sz w:val="52"/>
          <w:szCs w:val="52"/>
        </w:rPr>
        <w:t>NA LATA 2023-2024</w:t>
      </w:r>
    </w:p>
    <w:p w:rsidR="00EF0C6E" w:rsidRPr="00EF0C6E" w:rsidRDefault="00EF0C6E" w:rsidP="00EF0C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EF0C6E" w:rsidRPr="00EF0C6E" w:rsidRDefault="00EF0C6E" w:rsidP="00EF0C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F0C6E" w:rsidRPr="00EF0C6E" w:rsidRDefault="00EF0C6E" w:rsidP="00EF0C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F0C6E" w:rsidRPr="00EF0C6E" w:rsidRDefault="00EF0C6E" w:rsidP="00EF0C6E">
      <w:pPr>
        <w:widowControl w:val="0"/>
        <w:autoSpaceDE w:val="0"/>
        <w:autoSpaceDN w:val="0"/>
        <w:adjustRightInd w:val="0"/>
        <w:ind w:right="-489"/>
        <w:jc w:val="both"/>
        <w:rPr>
          <w:rFonts w:ascii="Times New Roman" w:hAnsi="Times New Roman" w:cs="Times New Roman"/>
        </w:rPr>
      </w:pPr>
    </w:p>
    <w:p w:rsidR="00EF0C6E" w:rsidRPr="00EF0C6E" w:rsidRDefault="00EF0C6E" w:rsidP="00EF0C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EF0C6E">
        <w:rPr>
          <w:rFonts w:ascii="Times New Roman" w:hAnsi="Times New Roman" w:cs="Times New Roman"/>
          <w:i/>
          <w:iCs/>
          <w:sz w:val="32"/>
          <w:szCs w:val="32"/>
        </w:rPr>
        <w:t xml:space="preserve">„WIEDZĘ MOŻEMY ZDOBYWAĆ OD INNYCH, </w:t>
      </w:r>
    </w:p>
    <w:p w:rsidR="00EF0C6E" w:rsidRPr="00EF0C6E" w:rsidRDefault="00EF0C6E" w:rsidP="00EF0C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EF0C6E">
        <w:rPr>
          <w:rFonts w:ascii="Times New Roman" w:hAnsi="Times New Roman" w:cs="Times New Roman"/>
          <w:i/>
          <w:iCs/>
          <w:sz w:val="32"/>
          <w:szCs w:val="32"/>
        </w:rPr>
        <w:t>ALE MĄDROŚCI MUSIMY NAUCZYĆ SIĘ SAMI”</w:t>
      </w:r>
    </w:p>
    <w:p w:rsidR="00EF0C6E" w:rsidRPr="00EF0C6E" w:rsidRDefault="00EF0C6E" w:rsidP="00EF0C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EF0C6E" w:rsidRPr="00EF0C6E" w:rsidRDefault="00EF0C6E" w:rsidP="00EF0C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</w:rPr>
      </w:pPr>
      <w:r w:rsidRPr="00EF0C6E">
        <w:rPr>
          <w:rFonts w:ascii="Times New Roman" w:hAnsi="Times New Roman" w:cs="Times New Roman"/>
          <w:sz w:val="32"/>
          <w:szCs w:val="32"/>
        </w:rPr>
        <w:t>Adam Mickiewicz</w:t>
      </w:r>
    </w:p>
    <w:p w:rsidR="00EF0C6E" w:rsidRPr="00EF0C6E" w:rsidRDefault="00EF0C6E" w:rsidP="00EF0C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</w:rPr>
      </w:pPr>
    </w:p>
    <w:p w:rsidR="00EF0C6E" w:rsidRPr="00EF0C6E" w:rsidRDefault="00EF0C6E" w:rsidP="00EF0C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</w:rPr>
      </w:pPr>
    </w:p>
    <w:p w:rsidR="00EF0C6E" w:rsidRPr="00EF0C6E" w:rsidRDefault="00EF0C6E" w:rsidP="001B00DC">
      <w:pPr>
        <w:spacing w:line="0" w:lineRule="atLeast"/>
        <w:ind w:left="4"/>
        <w:jc w:val="center"/>
        <w:rPr>
          <w:rFonts w:ascii="Times New Roman" w:hAnsi="Times New Roman" w:cs="Times New Roman"/>
          <w:b/>
          <w:sz w:val="22"/>
        </w:rPr>
      </w:pPr>
    </w:p>
    <w:p w:rsidR="00EF0C6E" w:rsidRPr="00EF0C6E" w:rsidRDefault="00EF0C6E" w:rsidP="001B00DC">
      <w:pPr>
        <w:spacing w:line="0" w:lineRule="atLeast"/>
        <w:ind w:left="4"/>
        <w:jc w:val="center"/>
        <w:rPr>
          <w:rFonts w:ascii="Times New Roman" w:hAnsi="Times New Roman" w:cs="Times New Roman"/>
          <w:b/>
          <w:sz w:val="22"/>
        </w:rPr>
      </w:pPr>
    </w:p>
    <w:p w:rsidR="00EF0C6E" w:rsidRPr="00EF0C6E" w:rsidRDefault="00EF0C6E" w:rsidP="001B00DC">
      <w:pPr>
        <w:spacing w:line="0" w:lineRule="atLeast"/>
        <w:ind w:left="4"/>
        <w:jc w:val="center"/>
        <w:rPr>
          <w:rFonts w:ascii="Times New Roman" w:hAnsi="Times New Roman" w:cs="Times New Roman"/>
          <w:b/>
          <w:sz w:val="22"/>
        </w:rPr>
      </w:pPr>
    </w:p>
    <w:p w:rsidR="00EF0C6E" w:rsidRPr="00EF0C6E" w:rsidRDefault="00EF0C6E" w:rsidP="001B00DC">
      <w:pPr>
        <w:spacing w:line="0" w:lineRule="atLeast"/>
        <w:ind w:left="4"/>
        <w:jc w:val="center"/>
        <w:rPr>
          <w:rFonts w:ascii="Times New Roman" w:hAnsi="Times New Roman" w:cs="Times New Roman"/>
          <w:b/>
          <w:sz w:val="22"/>
        </w:rPr>
      </w:pPr>
    </w:p>
    <w:p w:rsidR="00EF0C6E" w:rsidRPr="00EF0C6E" w:rsidRDefault="00EF0C6E" w:rsidP="001B00DC">
      <w:pPr>
        <w:spacing w:line="0" w:lineRule="atLeast"/>
        <w:ind w:left="4"/>
        <w:jc w:val="center"/>
        <w:rPr>
          <w:rFonts w:ascii="Times New Roman" w:hAnsi="Times New Roman" w:cs="Times New Roman"/>
          <w:b/>
          <w:sz w:val="22"/>
        </w:rPr>
      </w:pPr>
    </w:p>
    <w:p w:rsidR="00EF0C6E" w:rsidRPr="00EF0C6E" w:rsidRDefault="00EF0C6E" w:rsidP="001B00DC">
      <w:pPr>
        <w:spacing w:line="0" w:lineRule="atLeast"/>
        <w:ind w:left="4"/>
        <w:jc w:val="center"/>
        <w:rPr>
          <w:rFonts w:ascii="Times New Roman" w:hAnsi="Times New Roman" w:cs="Times New Roman"/>
          <w:b/>
          <w:sz w:val="22"/>
        </w:rPr>
      </w:pPr>
    </w:p>
    <w:p w:rsidR="00EF0C6E" w:rsidRPr="00EF0C6E" w:rsidRDefault="00EF0C6E" w:rsidP="001B00DC">
      <w:pPr>
        <w:spacing w:line="0" w:lineRule="atLeast"/>
        <w:ind w:left="4"/>
        <w:jc w:val="center"/>
        <w:rPr>
          <w:rFonts w:ascii="Times New Roman" w:hAnsi="Times New Roman" w:cs="Times New Roman"/>
          <w:b/>
          <w:sz w:val="22"/>
        </w:rPr>
      </w:pPr>
    </w:p>
    <w:p w:rsidR="00EF0C6E" w:rsidRPr="00EF0C6E" w:rsidRDefault="00EF0C6E" w:rsidP="001B00DC">
      <w:pPr>
        <w:spacing w:line="0" w:lineRule="atLeast"/>
        <w:ind w:left="4"/>
        <w:jc w:val="center"/>
        <w:rPr>
          <w:rFonts w:ascii="Times New Roman" w:hAnsi="Times New Roman" w:cs="Times New Roman"/>
          <w:b/>
          <w:sz w:val="22"/>
        </w:rPr>
      </w:pPr>
    </w:p>
    <w:p w:rsidR="00EF0C6E" w:rsidRPr="00EF0C6E" w:rsidRDefault="00EF0C6E" w:rsidP="001B00DC">
      <w:pPr>
        <w:spacing w:line="0" w:lineRule="atLeast"/>
        <w:ind w:left="4"/>
        <w:jc w:val="center"/>
        <w:rPr>
          <w:rFonts w:ascii="Times New Roman" w:hAnsi="Times New Roman" w:cs="Times New Roman"/>
          <w:b/>
          <w:sz w:val="22"/>
        </w:rPr>
      </w:pPr>
    </w:p>
    <w:p w:rsidR="00EF0C6E" w:rsidRPr="00EF0C6E" w:rsidRDefault="00EF0C6E" w:rsidP="001B00DC">
      <w:pPr>
        <w:spacing w:line="0" w:lineRule="atLeast"/>
        <w:ind w:left="4"/>
        <w:jc w:val="center"/>
        <w:rPr>
          <w:rFonts w:ascii="Times New Roman" w:hAnsi="Times New Roman" w:cs="Times New Roman"/>
          <w:b/>
          <w:sz w:val="22"/>
        </w:rPr>
      </w:pPr>
    </w:p>
    <w:p w:rsidR="00EF0C6E" w:rsidRDefault="00EF0C6E" w:rsidP="001B00DC">
      <w:pPr>
        <w:spacing w:line="0" w:lineRule="atLeast"/>
        <w:ind w:left="4"/>
        <w:jc w:val="center"/>
        <w:rPr>
          <w:rFonts w:ascii="Times New Roman" w:hAnsi="Times New Roman" w:cs="Times New Roman"/>
          <w:b/>
          <w:sz w:val="22"/>
        </w:rPr>
      </w:pPr>
    </w:p>
    <w:p w:rsidR="00EF0C6E" w:rsidRPr="00EF0C6E" w:rsidRDefault="00EF0C6E" w:rsidP="001B00DC">
      <w:pPr>
        <w:spacing w:line="0" w:lineRule="atLeast"/>
        <w:ind w:left="4"/>
        <w:jc w:val="center"/>
        <w:rPr>
          <w:rFonts w:ascii="Times New Roman" w:hAnsi="Times New Roman" w:cs="Times New Roman"/>
          <w:b/>
          <w:sz w:val="22"/>
        </w:rPr>
      </w:pPr>
    </w:p>
    <w:p w:rsidR="00EF0C6E" w:rsidRPr="00EF0C6E" w:rsidRDefault="00EF0C6E" w:rsidP="001B00DC">
      <w:pPr>
        <w:spacing w:line="0" w:lineRule="atLeast"/>
        <w:ind w:left="4"/>
        <w:jc w:val="center"/>
        <w:rPr>
          <w:rFonts w:ascii="Times New Roman" w:hAnsi="Times New Roman" w:cs="Times New Roman"/>
          <w:b/>
          <w:sz w:val="22"/>
        </w:rPr>
      </w:pPr>
    </w:p>
    <w:p w:rsidR="00EF0C6E" w:rsidRPr="00EF0C6E" w:rsidRDefault="00EF0C6E" w:rsidP="001B00DC">
      <w:pPr>
        <w:spacing w:line="0" w:lineRule="atLeast"/>
        <w:ind w:left="4"/>
        <w:jc w:val="center"/>
        <w:rPr>
          <w:rFonts w:ascii="Times New Roman" w:hAnsi="Times New Roman" w:cs="Times New Roman"/>
          <w:b/>
          <w:sz w:val="22"/>
        </w:rPr>
      </w:pPr>
    </w:p>
    <w:p w:rsidR="000469D4" w:rsidRPr="00EF0C6E" w:rsidRDefault="000469D4" w:rsidP="000469D4">
      <w:pPr>
        <w:spacing w:line="319" w:lineRule="exact"/>
        <w:rPr>
          <w:rFonts w:ascii="Times New Roman" w:hAnsi="Times New Roman" w:cs="Times New Roman"/>
          <w:b/>
          <w:sz w:val="22"/>
        </w:rPr>
      </w:pPr>
    </w:p>
    <w:p w:rsidR="00EF0C6E" w:rsidRPr="00EF0C6E" w:rsidRDefault="00EF0C6E" w:rsidP="000469D4">
      <w:pPr>
        <w:spacing w:line="319" w:lineRule="exact"/>
        <w:rPr>
          <w:rFonts w:ascii="Times New Roman" w:eastAsia="Times New Roman" w:hAnsi="Times New Roman" w:cs="Times New Roman"/>
          <w:sz w:val="24"/>
        </w:rPr>
      </w:pPr>
    </w:p>
    <w:p w:rsidR="000469D4" w:rsidRPr="00EF0C6E" w:rsidRDefault="000469D4" w:rsidP="000469D4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lastRenderedPageBreak/>
        <w:t>Wprowadzenie</w:t>
      </w:r>
    </w:p>
    <w:p w:rsidR="000469D4" w:rsidRPr="00EF0C6E" w:rsidRDefault="000469D4" w:rsidP="000469D4">
      <w:pPr>
        <w:spacing w:line="4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0C6E" w:rsidRPr="00EF0C6E" w:rsidRDefault="00EF0C6E" w:rsidP="00EF0C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C6E">
        <w:rPr>
          <w:rFonts w:ascii="Times New Roman" w:hAnsi="Times New Roman" w:cs="Times New Roman"/>
          <w:b/>
          <w:bCs/>
          <w:sz w:val="24"/>
          <w:szCs w:val="24"/>
        </w:rPr>
        <w:t>Podstawa prawna:</w:t>
      </w:r>
    </w:p>
    <w:p w:rsidR="00EF0C6E" w:rsidRPr="00EF0C6E" w:rsidRDefault="00EF0C6E" w:rsidP="00EF0C6E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Konstytucja Rzeczpospolitej Polskiej z 2 kwietnia 1997r. (Dz.U. z 1997r. nr 78, poz. 483ze zm.)</w:t>
      </w:r>
    </w:p>
    <w:p w:rsidR="00EF0C6E" w:rsidRPr="00EF0C6E" w:rsidRDefault="00EF0C6E" w:rsidP="00EF0C6E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0C6E">
        <w:rPr>
          <w:rFonts w:ascii="Times New Roman" w:hAnsi="Times New Roman" w:cs="Times New Roman"/>
          <w:sz w:val="24"/>
          <w:szCs w:val="24"/>
        </w:rPr>
        <w:t>Konwencja o Prawach Dziecka, przyjęta przez Zgromadzenie Og</w:t>
      </w:r>
      <w:r w:rsidRPr="00EF0C6E">
        <w:rPr>
          <w:rFonts w:ascii="Times New Roman" w:hAnsi="Times New Roman" w:cs="Times New Roman"/>
          <w:sz w:val="24"/>
          <w:szCs w:val="24"/>
          <w:lang w:val="en-US"/>
        </w:rPr>
        <w:t>ólne Narodów Zjednoczonych z 20 listopada 1989r. (Dz.U. z 1991r. nr 120, poz. 526)</w:t>
      </w:r>
    </w:p>
    <w:p w:rsidR="00EF0C6E" w:rsidRPr="00EF0C6E" w:rsidRDefault="00EF0C6E" w:rsidP="00EF0C6E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Ustawa z 26 stycznia 1982 r. – Karta Nauczyciela (tekst jedn.: Dz.U. z 2021 r. poz. 1762 ze zm.)</w:t>
      </w:r>
    </w:p>
    <w:p w:rsidR="00EF0C6E" w:rsidRPr="00EF0C6E" w:rsidRDefault="00EF0C6E" w:rsidP="00EF0C6E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Ustawa z 7 września 1991 r. o systemie oświaty (tekst jedn.: Dz.U. z 2021 r. poz. 1915 ze zm.)</w:t>
      </w:r>
    </w:p>
    <w:p w:rsidR="00EF0C6E" w:rsidRPr="00EF0C6E" w:rsidRDefault="00EF0C6E" w:rsidP="00EF0C6E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Ustawa z 14 grudnia 2016 r. – Prawo oświatowe (tekst jedn.: Dz.U. z 2021 r. poz. 1082 ze zm.)</w:t>
      </w:r>
    </w:p>
    <w:p w:rsidR="00EF0C6E" w:rsidRPr="00EF0C6E" w:rsidRDefault="00EF0C6E" w:rsidP="00EF0C6E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 xml:space="preserve">Ustawa z 26 października 1982r. o wychowaniu w trzeźwości i przeciwdziałaniu alkoholizmowi (tekst jedn.: Dz. U. z 2021 r. poz. 1119 ze zm.) </w:t>
      </w:r>
    </w:p>
    <w:p w:rsidR="00EF0C6E" w:rsidRPr="00EF0C6E" w:rsidRDefault="00EF0C6E" w:rsidP="00EF0C6E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Ustawa z 29 lipca 2005r. o przeciwdziałaniu narkomanii (tekst jedn. Dz.U. z 2020 r. poz. 2050 ze zm.)</w:t>
      </w:r>
    </w:p>
    <w:p w:rsidR="00EF0C6E" w:rsidRPr="00EF0C6E" w:rsidRDefault="00EF0C6E" w:rsidP="00EF0C6E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0C6E">
        <w:rPr>
          <w:rFonts w:ascii="Times New Roman" w:hAnsi="Times New Roman" w:cs="Times New Roman"/>
          <w:sz w:val="24"/>
          <w:szCs w:val="24"/>
        </w:rPr>
        <w:t>Ustawa z 9 listopada 1995r. o ochronie zdrowia przed następstwami używania tytoniu i wyrob</w:t>
      </w:r>
      <w:r w:rsidRPr="00EF0C6E">
        <w:rPr>
          <w:rFonts w:ascii="Times New Roman" w:hAnsi="Times New Roman" w:cs="Times New Roman"/>
          <w:sz w:val="24"/>
          <w:szCs w:val="24"/>
          <w:lang w:val="en-US"/>
        </w:rPr>
        <w:t>ów tytoniowych (tekst jedn.</w:t>
      </w:r>
      <w:r w:rsidRPr="00EF0C6E">
        <w:rPr>
          <w:rFonts w:ascii="Times New Roman" w:hAnsi="Times New Roman" w:cs="Times New Roman"/>
          <w:sz w:val="24"/>
          <w:szCs w:val="24"/>
        </w:rPr>
        <w:t>:</w:t>
      </w:r>
      <w:r w:rsidRPr="00EF0C6E">
        <w:rPr>
          <w:rFonts w:ascii="Times New Roman" w:hAnsi="Times New Roman" w:cs="Times New Roman"/>
          <w:sz w:val="24"/>
          <w:szCs w:val="24"/>
          <w:lang w:val="en-US"/>
        </w:rPr>
        <w:t xml:space="preserve"> Dz.U. z  20</w:t>
      </w:r>
      <w:r w:rsidRPr="00EF0C6E">
        <w:rPr>
          <w:rFonts w:ascii="Times New Roman" w:hAnsi="Times New Roman" w:cs="Times New Roman"/>
          <w:sz w:val="24"/>
          <w:szCs w:val="24"/>
        </w:rPr>
        <w:t>21</w:t>
      </w:r>
      <w:r w:rsidRPr="00EF0C6E">
        <w:rPr>
          <w:rFonts w:ascii="Times New Roman" w:hAnsi="Times New Roman" w:cs="Times New Roman"/>
          <w:sz w:val="24"/>
          <w:szCs w:val="24"/>
          <w:lang w:val="en-US"/>
        </w:rPr>
        <w:t xml:space="preserve"> r. poz. </w:t>
      </w:r>
      <w:r w:rsidRPr="00EF0C6E">
        <w:rPr>
          <w:rFonts w:ascii="Times New Roman" w:hAnsi="Times New Roman" w:cs="Times New Roman"/>
          <w:sz w:val="24"/>
          <w:szCs w:val="24"/>
        </w:rPr>
        <w:t>276 ze zm.</w:t>
      </w:r>
      <w:r w:rsidRPr="00EF0C6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F0C6E" w:rsidRPr="00EF0C6E" w:rsidRDefault="00EF0C6E" w:rsidP="00EF0C6E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0C6E">
        <w:rPr>
          <w:rFonts w:ascii="Times New Roman" w:hAnsi="Times New Roman" w:cs="Times New Roman"/>
          <w:sz w:val="24"/>
          <w:szCs w:val="24"/>
        </w:rPr>
        <w:t>Rozporządzenie Ministra Edukacji Narodowej z 18 sierpnia 2015 r. w sprawie zakresu i form prowadzenia w szkołach i plac</w:t>
      </w:r>
      <w:r w:rsidRPr="00EF0C6E">
        <w:rPr>
          <w:rFonts w:ascii="Times New Roman" w:hAnsi="Times New Roman" w:cs="Times New Roman"/>
          <w:sz w:val="24"/>
          <w:szCs w:val="24"/>
          <w:lang w:val="en-US"/>
        </w:rPr>
        <w:t>ówkach systemu oświaty działalności wychowawczej, edukacyjnej, informacyjnej i profilaktycznej w celu przeciwdziałania narkomanii (Dz.U. z 2020 r. poz. 1449)</w:t>
      </w:r>
    </w:p>
    <w:p w:rsidR="00EF0C6E" w:rsidRPr="00EF0C6E" w:rsidRDefault="00EF0C6E" w:rsidP="00EF0C6E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Podstawowe kierunki realizacji polityki oświatowej państwa w roku szkolnym 2023/2024</w:t>
      </w:r>
    </w:p>
    <w:p w:rsidR="00EF0C6E" w:rsidRPr="00EF0C6E" w:rsidRDefault="00EF0C6E" w:rsidP="00EF0C6E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Statut Szkoły Podstawowej im. Hieronima Derdowskiego w Piaszczynie</w:t>
      </w:r>
    </w:p>
    <w:p w:rsidR="000469D4" w:rsidRPr="00EF0C6E" w:rsidRDefault="000469D4" w:rsidP="000469D4">
      <w:pPr>
        <w:spacing w:line="3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252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Program dostosowany jest do potrzeb rozwojowych uczniów oraz potrzeb środowiska lokalnego. Integruje realizowane dotychczas działania wychowawcze oraz profilaktyczne i opracowany został w oparciu o przeprowadzoną diagnozę potrzeb w zakresie zapobiegania zagrożeniom.</w:t>
      </w:r>
    </w:p>
    <w:p w:rsidR="000469D4" w:rsidRPr="00EF0C6E" w:rsidRDefault="000469D4" w:rsidP="000469D4">
      <w:pPr>
        <w:spacing w:line="3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04B0" w:rsidRDefault="000469D4" w:rsidP="00FA04B0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Program</w:t>
      </w:r>
      <w:r w:rsidR="00EF0C6E" w:rsidRPr="00EF0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C6E">
        <w:rPr>
          <w:rFonts w:ascii="Times New Roman" w:hAnsi="Times New Roman" w:cs="Times New Roman"/>
          <w:sz w:val="24"/>
          <w:szCs w:val="24"/>
        </w:rPr>
        <w:t>wychowawczo-profilaktyczny</w:t>
      </w:r>
      <w:r w:rsidR="00EF0C6E" w:rsidRPr="00EF0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C6E">
        <w:rPr>
          <w:rFonts w:ascii="Times New Roman" w:hAnsi="Times New Roman" w:cs="Times New Roman"/>
          <w:sz w:val="24"/>
          <w:szCs w:val="24"/>
        </w:rPr>
        <w:t>Szkoły</w:t>
      </w:r>
      <w:r w:rsidR="00EF0C6E" w:rsidRPr="00EF0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C6E">
        <w:rPr>
          <w:rFonts w:ascii="Times New Roman" w:hAnsi="Times New Roman" w:cs="Times New Roman"/>
          <w:sz w:val="24"/>
          <w:szCs w:val="24"/>
        </w:rPr>
        <w:t>Podstawowej</w:t>
      </w:r>
      <w:r w:rsidR="00EF0C6E" w:rsidRPr="00EF0C6E">
        <w:rPr>
          <w:rFonts w:ascii="Times New Roman" w:eastAsia="Times New Roman" w:hAnsi="Times New Roman" w:cs="Times New Roman"/>
          <w:sz w:val="24"/>
          <w:szCs w:val="24"/>
        </w:rPr>
        <w:t xml:space="preserve"> im. Hieronima Derdowskiego w Piaszczynie </w:t>
      </w:r>
      <w:r w:rsidRPr="00EF0C6E">
        <w:rPr>
          <w:rFonts w:ascii="Times New Roman" w:hAnsi="Times New Roman" w:cs="Times New Roman"/>
          <w:sz w:val="24"/>
          <w:szCs w:val="24"/>
        </w:rPr>
        <w:t>obejmuje</w:t>
      </w:r>
      <w:r w:rsidR="00EF0C6E" w:rsidRPr="00EF0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C6E">
        <w:rPr>
          <w:rFonts w:ascii="Times New Roman" w:hAnsi="Times New Roman" w:cs="Times New Roman"/>
          <w:sz w:val="24"/>
          <w:szCs w:val="24"/>
        </w:rPr>
        <w:t xml:space="preserve">wszystkie działania i treści o charakterze wychowawczym i profilaktycznym, gdzie wychowanie rozumiane jest jako proces wspomagania ucznia w rozwoju, oparty na indywidualnej osobowej relacji poszanowania godności obu stron (wychowawcy, rodzica, nauczyciela oraz wychowanka), które współdziałają ze sobą, dążąc do osiągnięcia celów wychowania, tj. do osiągnięcia pełnej dojrzałości ucznia w czterech podstawowych sferach: fizycznej, ukierunkowanej na zdobycie przez ucznia i wychowanka wiedzy i umiejętności pozwalających na prowadzenie zdrowego stylu życia i podejmowanie </w:t>
      </w:r>
      <w:r w:rsidRPr="00EF0C6E">
        <w:rPr>
          <w:rFonts w:ascii="Times New Roman" w:hAnsi="Times New Roman" w:cs="Times New Roman"/>
          <w:sz w:val="24"/>
          <w:szCs w:val="24"/>
        </w:rPr>
        <w:lastRenderedPageBreak/>
        <w:t>zachowań prozdrowotnych; psychicznej, ukierunkowanej na zbudowanie równowagi i harmonii psychicznej, kształtowanie postaw sprzyjających wzmacnianiu zdrowia własnego i innych ludzi, kształtowanie środowiska sprzyjającego rozwojowi zdrowia, osiągnięcie właściwego stosunku do świata, poczucia siły, chęci do życia i witalności; społecznej, ukierunkowanej na kształtowanie postawy otwartości w życiu społecznym, opartej na umiejętności samodzielnej analizy wzorów i norm społecznych oraz ćwiczeniu umiejętności wypełniania ról społec</w:t>
      </w:r>
      <w:r w:rsidR="0081107D">
        <w:rPr>
          <w:rFonts w:ascii="Times New Roman" w:hAnsi="Times New Roman" w:cs="Times New Roman"/>
          <w:sz w:val="24"/>
          <w:szCs w:val="24"/>
        </w:rPr>
        <w:t>znych, wychowa</w:t>
      </w:r>
      <w:r w:rsidR="00FA04B0">
        <w:rPr>
          <w:rFonts w:ascii="Times New Roman" w:hAnsi="Times New Roman" w:cs="Times New Roman"/>
          <w:sz w:val="24"/>
          <w:szCs w:val="24"/>
        </w:rPr>
        <w:t>wca w tym procesie</w:t>
      </w:r>
      <w:r w:rsidR="00FA04B0" w:rsidRPr="00FA04B0">
        <w:rPr>
          <w:rFonts w:ascii="Times New Roman" w:hAnsi="Times New Roman" w:cs="Times New Roman"/>
          <w:sz w:val="24"/>
          <w:szCs w:val="24"/>
        </w:rPr>
        <w:t xml:space="preserve"> </w:t>
      </w:r>
      <w:r w:rsidR="00FA04B0" w:rsidRPr="00EF0C6E">
        <w:rPr>
          <w:rFonts w:ascii="Times New Roman" w:hAnsi="Times New Roman" w:cs="Times New Roman"/>
          <w:sz w:val="24"/>
          <w:szCs w:val="24"/>
        </w:rPr>
        <w:t>jest odpowiedzialny za tworzenie warunków do rozwoju każdego ucznia, a wychowanek odpowiedzialny jest za korzystanie z nich; aksjologicznej, ukierunkowanej na zdobycie konstruktywnego i stabilnego systemu wartości, w tym docenianie znaczenia zdrowia oraz poczucia sensu istnienia.</w:t>
      </w:r>
    </w:p>
    <w:p w:rsidR="00FA04B0" w:rsidRPr="00EF0C6E" w:rsidRDefault="00FA04B0" w:rsidP="00FA04B0">
      <w:pPr>
        <w:tabs>
          <w:tab w:val="left" w:pos="1240"/>
          <w:tab w:val="left" w:pos="4360"/>
          <w:tab w:val="left" w:pos="5420"/>
          <w:tab w:val="left" w:pos="7120"/>
          <w:tab w:val="left" w:pos="7820"/>
          <w:tab w:val="left" w:pos="87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Program</w:t>
      </w:r>
      <w:r w:rsidRPr="00EF0C6E">
        <w:rPr>
          <w:rFonts w:ascii="Times New Roman" w:eastAsia="Times New Roman" w:hAnsi="Times New Roman" w:cs="Times New Roman"/>
          <w:sz w:val="24"/>
          <w:szCs w:val="24"/>
        </w:rPr>
        <w:tab/>
      </w:r>
      <w:r w:rsidRPr="00EF0C6E">
        <w:rPr>
          <w:rFonts w:ascii="Times New Roman" w:hAnsi="Times New Roman" w:cs="Times New Roman"/>
          <w:sz w:val="24"/>
          <w:szCs w:val="24"/>
        </w:rPr>
        <w:t>wychowawczo-profilaktyczny</w:t>
      </w:r>
      <w:r w:rsidRPr="00EF0C6E">
        <w:rPr>
          <w:rFonts w:ascii="Times New Roman" w:eastAsia="Times New Roman" w:hAnsi="Times New Roman" w:cs="Times New Roman"/>
          <w:sz w:val="24"/>
          <w:szCs w:val="24"/>
        </w:rPr>
        <w:tab/>
      </w:r>
      <w:r w:rsidRPr="00EF0C6E">
        <w:rPr>
          <w:rFonts w:ascii="Times New Roman" w:hAnsi="Times New Roman" w:cs="Times New Roman"/>
          <w:sz w:val="24"/>
          <w:szCs w:val="24"/>
        </w:rPr>
        <w:t>Szkoły</w:t>
      </w:r>
      <w:r w:rsidRPr="00EF0C6E">
        <w:rPr>
          <w:rFonts w:ascii="Times New Roman" w:eastAsia="Times New Roman" w:hAnsi="Times New Roman" w:cs="Times New Roman"/>
          <w:sz w:val="24"/>
          <w:szCs w:val="24"/>
        </w:rPr>
        <w:tab/>
      </w:r>
      <w:r w:rsidRPr="00EF0C6E">
        <w:rPr>
          <w:rFonts w:ascii="Times New Roman" w:hAnsi="Times New Roman" w:cs="Times New Roman"/>
          <w:sz w:val="24"/>
          <w:szCs w:val="24"/>
        </w:rPr>
        <w:t>Podstawowej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im. Hieronima Derdowskiego w Piaszczynie </w:t>
      </w:r>
      <w:r w:rsidRPr="00EF0C6E">
        <w:rPr>
          <w:rFonts w:ascii="Times New Roman" w:hAnsi="Times New Roman" w:cs="Times New Roman"/>
          <w:sz w:val="24"/>
          <w:szCs w:val="24"/>
        </w:rPr>
        <w:t>obejmuje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C6E">
        <w:rPr>
          <w:rFonts w:ascii="Times New Roman" w:hAnsi="Times New Roman" w:cs="Times New Roman"/>
          <w:sz w:val="24"/>
          <w:szCs w:val="24"/>
        </w:rPr>
        <w:t>wszystkie działania wspomagające wychowanka w radzeniu sobie z trudnościami, które jednocześnie ograniczają i likwidują czynniki ryzyka mogące zaburzać jego prawidłowy rozwój i zdrowe życie. Chcemy, by nasza szkoła była bezpieczna, by nie dochodziło do zakłóceń procesów wychowawczych, które prowadzą do dezorganizacji procesu dojrzewania dzieci i młodzieży oraz zaburzeń w zachowaniu. Chcemy dostarczać wszystkim odbiorcom wiarygodnych informacji na temat warunków zdrowego życia i występujących zagrożeń, by w konsekwencji nauczyć uczniów odpowiedzialności za własne wybory. Chcemy rozwijać u uczniów więzi z grupą społeczną, aby panowało poczucie przynależności do grupy, kształtować komunikatywność, kreatywność i empatię, umiejętności podejmowania decyzji i rozwiązywania problemów, uczyć odpowiedzialności, kształtując w środowisku szkolnym normy i reguły sprzyjające zdrowemu życiu, które jednocześnie eliminują możliwość wystąpienia dysfunkcji.</w:t>
      </w:r>
    </w:p>
    <w:p w:rsidR="00FA04B0" w:rsidRPr="00EF0C6E" w:rsidRDefault="00FA04B0" w:rsidP="00FA04B0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 xml:space="preserve">Program realizowany będzie przez wychowawców klas, podczas godzin z wychowawcą, nauczycieli wszystkich przedmiotów, specjalistów (psychologa, pedagoga, pielęgniarkę szkolną) oraz pozostałych pracowników szkoły, we współpracy z rodzicami i środowiskiem lokalnym. </w:t>
      </w:r>
    </w:p>
    <w:p w:rsidR="00FA04B0" w:rsidRPr="00FA04B0" w:rsidRDefault="00FA04B0" w:rsidP="00FA04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04B0" w:rsidRPr="00FA04B0" w:rsidRDefault="00FA04B0" w:rsidP="00FA04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04B0" w:rsidRPr="00FA04B0" w:rsidRDefault="00FA04B0" w:rsidP="00FA04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04B0" w:rsidRPr="00FA04B0" w:rsidRDefault="00FA04B0" w:rsidP="00FA04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04B0" w:rsidRPr="00FA04B0" w:rsidRDefault="00FA04B0" w:rsidP="00FA04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04B0" w:rsidRPr="00FA04B0" w:rsidRDefault="00FA04B0" w:rsidP="00FA04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04B0" w:rsidRDefault="00FA04B0" w:rsidP="00FA04B0">
      <w:pPr>
        <w:tabs>
          <w:tab w:val="left" w:pos="142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A04B0" w:rsidRDefault="00FA04B0" w:rsidP="00FA04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7EFE" w:rsidRPr="00FA04B0" w:rsidRDefault="00617EFE" w:rsidP="00FA04B0">
      <w:pPr>
        <w:rPr>
          <w:rFonts w:ascii="Times New Roman" w:eastAsia="Times New Roman" w:hAnsi="Times New Roman" w:cs="Times New Roman"/>
          <w:sz w:val="24"/>
          <w:szCs w:val="24"/>
        </w:rPr>
        <w:sectPr w:rsidR="00617EFE" w:rsidRPr="00FA04B0">
          <w:pgSz w:w="11906" w:h="16838"/>
          <w:pgMar w:top="1410" w:right="1406" w:bottom="982" w:left="1416" w:header="708" w:footer="708" w:gutter="0"/>
          <w:cols w:space="708"/>
        </w:sectPr>
      </w:pPr>
    </w:p>
    <w:p w:rsidR="000469D4" w:rsidRPr="00EF0C6E" w:rsidRDefault="000469D4" w:rsidP="000469D4">
      <w:pPr>
        <w:spacing w:line="329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2"/>
      <w:bookmarkEnd w:id="1"/>
    </w:p>
    <w:p w:rsidR="000469D4" w:rsidRPr="00EF0C6E" w:rsidRDefault="000469D4" w:rsidP="000469D4">
      <w:pPr>
        <w:spacing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t>II.</w:t>
      </w:r>
      <w:r w:rsidRPr="00EF0C6E">
        <w:rPr>
          <w:rFonts w:ascii="Times New Roman" w:eastAsia="Times New Roman" w:hAnsi="Times New Roman" w:cs="Times New Roman"/>
          <w:sz w:val="24"/>
          <w:szCs w:val="24"/>
        </w:rPr>
        <w:tab/>
      </w:r>
      <w:r w:rsidRPr="00EF0C6E">
        <w:rPr>
          <w:rFonts w:ascii="Times New Roman" w:hAnsi="Times New Roman" w:cs="Times New Roman"/>
          <w:b/>
          <w:sz w:val="24"/>
          <w:szCs w:val="24"/>
        </w:rPr>
        <w:t>Główne cele programu</w:t>
      </w:r>
    </w:p>
    <w:p w:rsidR="000469D4" w:rsidRPr="00EF0C6E" w:rsidRDefault="000469D4" w:rsidP="000469D4">
      <w:pPr>
        <w:spacing w:line="4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Nadrzędnym celem programu jest wychowanie, rozumiane jako wspieranie wychowanka w rozwoju, oraz profilaktyka, rozumiana jako interwencja kompensująca niedostatki wychowania. Celem działań wychowawczych szkoły jest kształtowanie prozdrowotnych wzorców konsumpcyjnych, umiejętności intrapsychicznych ucznia, które pozwolą radzić sobie ze sobą i z wyzwaniami świata, oraz budowanie jego odporności na potencjalne zagrożenia.</w:t>
      </w:r>
    </w:p>
    <w:p w:rsidR="000469D4" w:rsidRPr="00EF0C6E" w:rsidRDefault="000469D4" w:rsidP="000469D4">
      <w:pPr>
        <w:spacing w:line="3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Wychowanie to „wspieranie dziecka w rozwoju ku pełnej dojrzałości w sferze fizycznej, emocjonalnej, intelektualnej, duchowej i społecznej, wzmacniane i uzupełniane przez działania z zakresu profilaktyki problemów dzieci i młodzieży” (art. 1 pkt 3 ustawy – Prawo oświatowe).</w:t>
      </w:r>
    </w:p>
    <w:p w:rsidR="000469D4" w:rsidRPr="00EF0C6E" w:rsidRDefault="000469D4" w:rsidP="000469D4">
      <w:pPr>
        <w:spacing w:line="3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t>Działania wychowawcze określone w niniejszym programie obejmują w szczególności:</w:t>
      </w:r>
    </w:p>
    <w:p w:rsidR="000469D4" w:rsidRPr="00EF0C6E" w:rsidRDefault="000469D4" w:rsidP="000469D4">
      <w:pPr>
        <w:spacing w:line="1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"/>
        </w:numPr>
        <w:tabs>
          <w:tab w:val="left" w:pos="695"/>
        </w:tabs>
        <w:spacing w:line="232" w:lineRule="auto"/>
        <w:ind w:left="700" w:right="2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współpracę z rodzicami lub opiekunami uczniów i wychowanków w celu budowania postawy prozdrowotnej i zdrowego stylu życia,</w:t>
      </w:r>
    </w:p>
    <w:p w:rsidR="000469D4" w:rsidRPr="00EF0C6E" w:rsidRDefault="000469D4" w:rsidP="000469D4">
      <w:pPr>
        <w:spacing w:line="10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"/>
        </w:numPr>
        <w:tabs>
          <w:tab w:val="left" w:pos="695"/>
        </w:tabs>
        <w:spacing w:line="252" w:lineRule="auto"/>
        <w:ind w:left="700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tworzenie spójnego środowiska wychowawczego, w którym wartości i normy życia są zrozumiałe dla wychowanka, w którym wychowawcy współpracują, wspierając ucznia w integralnym rozwoju i osiąganiu pełni człowieczeństwa,</w:t>
      </w:r>
    </w:p>
    <w:p w:rsidR="000469D4" w:rsidRPr="00EF0C6E" w:rsidRDefault="000469D4" w:rsidP="000469D4">
      <w:pPr>
        <w:spacing w:line="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E5AD2" w:rsidRDefault="000469D4" w:rsidP="00AE5AD2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46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kształtowanie hierarchii systemu wartości,</w:t>
      </w:r>
    </w:p>
    <w:p w:rsidR="00AE5AD2" w:rsidRPr="00EF0C6E" w:rsidRDefault="00AE5AD2" w:rsidP="00AE5AD2">
      <w:pPr>
        <w:spacing w:line="3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5AD2" w:rsidRPr="00EF0C6E" w:rsidRDefault="00AE5AD2" w:rsidP="00AE5AD2">
      <w:pPr>
        <w:numPr>
          <w:ilvl w:val="0"/>
          <w:numId w:val="3"/>
        </w:numPr>
        <w:tabs>
          <w:tab w:val="left" w:pos="699"/>
        </w:tabs>
        <w:spacing w:line="232" w:lineRule="auto"/>
        <w:ind w:left="704" w:right="2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wzmacnianie wśród uczniów i wychowanków więzi ze szkołą lub placówką oraz społecznością lokalną,</w:t>
      </w:r>
    </w:p>
    <w:p w:rsidR="00AE5AD2" w:rsidRPr="00EF0C6E" w:rsidRDefault="00AE5AD2" w:rsidP="00AE5AD2">
      <w:pPr>
        <w:spacing w:line="103" w:lineRule="exact"/>
        <w:rPr>
          <w:rFonts w:ascii="Times New Roman" w:eastAsia="Arial" w:hAnsi="Times New Roman" w:cs="Times New Roman"/>
          <w:sz w:val="24"/>
          <w:szCs w:val="24"/>
        </w:rPr>
      </w:pPr>
    </w:p>
    <w:p w:rsidR="00AE5AD2" w:rsidRPr="00EF0C6E" w:rsidRDefault="00AE5AD2" w:rsidP="00AE5AD2">
      <w:pPr>
        <w:numPr>
          <w:ilvl w:val="0"/>
          <w:numId w:val="3"/>
        </w:numPr>
        <w:tabs>
          <w:tab w:val="left" w:pos="699"/>
        </w:tabs>
        <w:spacing w:line="256" w:lineRule="auto"/>
        <w:ind w:left="704" w:right="20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 w:rsidR="00AE5AD2" w:rsidRPr="00EF0C6E" w:rsidRDefault="00AE5AD2" w:rsidP="00AE5AD2">
      <w:pPr>
        <w:spacing w:line="77" w:lineRule="exact"/>
        <w:rPr>
          <w:rFonts w:ascii="Times New Roman" w:eastAsia="Arial" w:hAnsi="Times New Roman" w:cs="Times New Roman"/>
          <w:sz w:val="24"/>
          <w:szCs w:val="24"/>
        </w:rPr>
      </w:pPr>
    </w:p>
    <w:p w:rsidR="00AE5AD2" w:rsidRPr="00EF0C6E" w:rsidRDefault="00AE5AD2" w:rsidP="00AE5AD2">
      <w:pPr>
        <w:numPr>
          <w:ilvl w:val="0"/>
          <w:numId w:val="3"/>
        </w:numPr>
        <w:tabs>
          <w:tab w:val="left" w:pos="699"/>
        </w:tabs>
        <w:spacing w:line="252" w:lineRule="auto"/>
        <w:ind w:left="704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doskonalenie umiejętności nauczycieli i wychowawców w zakresie budowania podmiotowych relacji z uczniami, wychowankami oraz ich rodzicami lub opiekunami oraz warsztatowej pracy z grupą uczniów lub wychowanków,</w:t>
      </w:r>
    </w:p>
    <w:p w:rsidR="00AE5AD2" w:rsidRPr="00EF0C6E" w:rsidRDefault="00AE5AD2" w:rsidP="00AE5AD2">
      <w:pPr>
        <w:spacing w:line="85" w:lineRule="exact"/>
        <w:rPr>
          <w:rFonts w:ascii="Times New Roman" w:eastAsia="Arial" w:hAnsi="Times New Roman" w:cs="Times New Roman"/>
          <w:sz w:val="24"/>
          <w:szCs w:val="24"/>
        </w:rPr>
      </w:pPr>
    </w:p>
    <w:p w:rsidR="00AE5AD2" w:rsidRPr="00EF0C6E" w:rsidRDefault="00AE5AD2" w:rsidP="00AE5AD2">
      <w:pPr>
        <w:numPr>
          <w:ilvl w:val="0"/>
          <w:numId w:val="3"/>
        </w:numPr>
        <w:tabs>
          <w:tab w:val="left" w:pos="699"/>
        </w:tabs>
        <w:spacing w:line="232" w:lineRule="auto"/>
        <w:ind w:left="704" w:right="2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wzmacnianie kompetencji wychowawczych nauczycieli i wychowawców oraz rodziców lub opiekunów,</w:t>
      </w:r>
    </w:p>
    <w:p w:rsidR="00AE5AD2" w:rsidRPr="00EF0C6E" w:rsidRDefault="00AE5AD2" w:rsidP="00AE5AD2">
      <w:pPr>
        <w:spacing w:line="1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E5AD2" w:rsidRPr="00EF0C6E" w:rsidRDefault="00AE5AD2" w:rsidP="00AE5AD2">
      <w:pPr>
        <w:numPr>
          <w:ilvl w:val="0"/>
          <w:numId w:val="3"/>
        </w:numPr>
        <w:tabs>
          <w:tab w:val="left" w:pos="699"/>
        </w:tabs>
        <w:spacing w:line="252" w:lineRule="auto"/>
        <w:ind w:left="704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kształtowanie u uczniów i wychowanków postaw prospołecznych, w tym przez możliwość udziału w działaniach z zakresu wolontariatu, sprzyjających aktywnemu uczestnictwu uczniów w życiu społecznym oraz zaangażowaniu w działalność podmiotów</w:t>
      </w:r>
      <w:r w:rsidRPr="00EF0C6E">
        <w:rPr>
          <w:rFonts w:ascii="Times New Roman" w:hAnsi="Times New Roman" w:cs="Times New Roman"/>
          <w:b/>
          <w:sz w:val="24"/>
          <w:szCs w:val="24"/>
        </w:rPr>
        <w:t>,</w:t>
      </w:r>
    </w:p>
    <w:p w:rsidR="00AE5AD2" w:rsidRPr="00EF0C6E" w:rsidRDefault="00AE5AD2" w:rsidP="00AE5AD2">
      <w:pPr>
        <w:spacing w:line="82" w:lineRule="exact"/>
        <w:rPr>
          <w:rFonts w:ascii="Times New Roman" w:eastAsia="Arial" w:hAnsi="Times New Roman" w:cs="Times New Roman"/>
          <w:sz w:val="24"/>
          <w:szCs w:val="24"/>
        </w:rPr>
      </w:pPr>
    </w:p>
    <w:p w:rsidR="00AE5AD2" w:rsidRPr="00833F31" w:rsidRDefault="00AE5AD2" w:rsidP="00AE5AD2">
      <w:pPr>
        <w:numPr>
          <w:ilvl w:val="0"/>
          <w:numId w:val="3"/>
        </w:numPr>
        <w:tabs>
          <w:tab w:val="left" w:pos="699"/>
        </w:tabs>
        <w:spacing w:line="232" w:lineRule="auto"/>
        <w:ind w:left="704" w:right="20" w:hanging="346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wspieranie edukacji rówieśniczej i programów rówieśniczych mających na celu modelowanie postaw prozdrowotnych i prospołecznych.</w:t>
      </w:r>
    </w:p>
    <w:p w:rsidR="00833F31" w:rsidRPr="00EF0C6E" w:rsidRDefault="00833F31" w:rsidP="00833F31">
      <w:pPr>
        <w:tabs>
          <w:tab w:val="left" w:pos="699"/>
        </w:tabs>
        <w:spacing w:line="232" w:lineRule="auto"/>
        <w:ind w:left="704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AE5AD2" w:rsidRPr="00EF0C6E" w:rsidRDefault="00AE5AD2" w:rsidP="00AE5AD2">
      <w:pPr>
        <w:spacing w:line="39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AE5AD2" w:rsidRDefault="000469D4" w:rsidP="00AE5AD2">
      <w:pPr>
        <w:rPr>
          <w:rFonts w:ascii="Times New Roman" w:eastAsia="Times New Roman" w:hAnsi="Times New Roman" w:cs="Times New Roman"/>
          <w:sz w:val="24"/>
          <w:szCs w:val="24"/>
        </w:rPr>
        <w:sectPr w:rsidR="000469D4" w:rsidRPr="00AE5AD2">
          <w:pgSz w:w="11906" w:h="16838"/>
          <w:pgMar w:top="1440" w:right="1406" w:bottom="1440" w:left="1420" w:header="708" w:footer="708" w:gutter="0"/>
          <w:cols w:space="708"/>
        </w:sectPr>
      </w:pPr>
    </w:p>
    <w:p w:rsidR="00833F31" w:rsidRPr="00EF0C6E" w:rsidRDefault="00833F31" w:rsidP="00833F31">
      <w:pPr>
        <w:spacing w:line="252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3"/>
      <w:bookmarkEnd w:id="2"/>
      <w:r w:rsidRPr="00EF0C6E">
        <w:rPr>
          <w:rFonts w:ascii="Times New Roman" w:hAnsi="Times New Roman" w:cs="Times New Roman"/>
          <w:sz w:val="24"/>
          <w:szCs w:val="24"/>
        </w:rPr>
        <w:lastRenderedPageBreak/>
        <w:t>Profilaktyka to proces wspomagania człowieka w radzeniu sobie z trudnościami zagrażającymi prawidłowemu rozwojowi i zdrowemu życiu, a także ograniczenie i likwidowanie czynników blokujących i zaburzających zdrowe życie.</w:t>
      </w:r>
    </w:p>
    <w:p w:rsidR="000469D4" w:rsidRPr="00EF0C6E" w:rsidRDefault="000469D4" w:rsidP="000469D4">
      <w:pPr>
        <w:spacing w:line="3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t>Działania profilaktyczne określone w niniejszym programie obejmują w szczególności:</w:t>
      </w:r>
    </w:p>
    <w:p w:rsidR="000469D4" w:rsidRPr="00EF0C6E" w:rsidRDefault="000469D4" w:rsidP="000469D4">
      <w:pPr>
        <w:spacing w:line="1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4"/>
        </w:numPr>
        <w:tabs>
          <w:tab w:val="left" w:pos="699"/>
        </w:tabs>
        <w:spacing w:line="252" w:lineRule="auto"/>
        <w:ind w:left="704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wspieranie wszystkich uczniów i wychowanków w prawidłowym rozwoju i zdrowym stylu życia oraz podejmowanie działań, których celem jest ograniczanie zachowań ryzykownych, niezależnie od poziomu ryzyka używania przez nich środków i substancji,</w:t>
      </w:r>
    </w:p>
    <w:p w:rsidR="000469D4" w:rsidRPr="00EF0C6E" w:rsidRDefault="000469D4" w:rsidP="000469D4">
      <w:pPr>
        <w:spacing w:line="89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4"/>
        </w:numPr>
        <w:tabs>
          <w:tab w:val="left" w:pos="699"/>
        </w:tabs>
        <w:spacing w:line="252" w:lineRule="auto"/>
        <w:ind w:left="704" w:right="20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realizowanie wśród uczniów i wychowanków oraz ich rodziców lub opiekunów dostosowanych do potrzeb indywidualnych i grupowych programów zalecanych w ramach Systemu rekomendacji programów profilaktycznych i promocji zdrowia psychicznego,</w:t>
      </w:r>
    </w:p>
    <w:p w:rsidR="000469D4" w:rsidRPr="00EF0C6E" w:rsidRDefault="000469D4" w:rsidP="000469D4">
      <w:pPr>
        <w:spacing w:line="89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4"/>
        </w:numPr>
        <w:tabs>
          <w:tab w:val="left" w:pos="699"/>
        </w:tabs>
        <w:spacing w:line="252" w:lineRule="auto"/>
        <w:ind w:left="704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przygotowanie oferty zajęć rozwijających zainteresowania i uzdolnienia jako alternatywnej pozytywnej formy działalności zaspokajającej ważne potrzeby, w szczególności potrzebę podniesienia samooceny, sukcesu, przynależności i satysfakcji życiowej,</w:t>
      </w:r>
    </w:p>
    <w:p w:rsidR="000469D4" w:rsidRPr="00EF0C6E" w:rsidRDefault="000469D4" w:rsidP="000469D4">
      <w:pPr>
        <w:spacing w:line="86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4"/>
        </w:numPr>
        <w:tabs>
          <w:tab w:val="left" w:pos="699"/>
        </w:tabs>
        <w:spacing w:line="252" w:lineRule="auto"/>
        <w:ind w:left="704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doskonalenie zawodowe nauczycieli i wychowawców w zakresie realizacji szkolnej interwencji profilaktycznej w przypadku podejmowania przez uczniów i wychowanków zachowań ryzykownych.</w:t>
      </w:r>
    </w:p>
    <w:p w:rsidR="000469D4" w:rsidRPr="00EF0C6E" w:rsidRDefault="000469D4" w:rsidP="000469D4">
      <w:pPr>
        <w:spacing w:line="3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63F7" w:rsidRPr="005C63F7" w:rsidRDefault="000469D4" w:rsidP="000469D4">
      <w:pPr>
        <w:spacing w:line="25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Działania wychowania i profilaktyki łączą wartości i normy, traktując (w ślad za zapisami ustawy – Prawo oświatowe) nauczanie i wychowanie jako respektowanie chrześcijańskiego systemu wartości, przyjmując zasady etyki jako uniwersalne. W nawiązaniu do tychże zasad etyki prowadzone będą działania szkolnego programu wychowawczo-profilaktycznego.</w:t>
      </w:r>
    </w:p>
    <w:p w:rsidR="000469D4" w:rsidRPr="00EF0C6E" w:rsidRDefault="000469D4" w:rsidP="000469D4">
      <w:pPr>
        <w:spacing w:line="3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5"/>
        </w:numPr>
        <w:tabs>
          <w:tab w:val="left" w:pos="364"/>
        </w:tabs>
        <w:spacing w:line="0" w:lineRule="atLeast"/>
        <w:ind w:left="364" w:hanging="364"/>
        <w:rPr>
          <w:rFonts w:ascii="Times New Roman" w:hAnsi="Times New Roman" w:cs="Times New Roman"/>
          <w:b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t>Obowiązujące akty prawa:</w:t>
      </w:r>
    </w:p>
    <w:p w:rsidR="000469D4" w:rsidRPr="00EF0C6E" w:rsidRDefault="000469D4" w:rsidP="000469D4">
      <w:pPr>
        <w:spacing w:line="50" w:lineRule="exact"/>
        <w:rPr>
          <w:rFonts w:ascii="Times New Roman" w:hAnsi="Times New Roman" w:cs="Times New Roman"/>
          <w:b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5"/>
        </w:numPr>
        <w:tabs>
          <w:tab w:val="left" w:pos="704"/>
        </w:tabs>
        <w:spacing w:line="0" w:lineRule="atLeast"/>
        <w:ind w:left="704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Konstytucja Rzeczypospolitej Polskiej (art. 72),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5"/>
        </w:numPr>
        <w:tabs>
          <w:tab w:val="left" w:pos="704"/>
        </w:tabs>
        <w:spacing w:line="0" w:lineRule="atLeast"/>
        <w:ind w:left="704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Powszechna deklaracja praw człowieka,</w:t>
      </w:r>
    </w:p>
    <w:p w:rsidR="000469D4" w:rsidRPr="00EF0C6E" w:rsidRDefault="000469D4" w:rsidP="000469D4">
      <w:pPr>
        <w:spacing w:line="50" w:lineRule="exact"/>
        <w:rPr>
          <w:rFonts w:ascii="Times New Roman" w:eastAsia="Arial" w:hAnsi="Times New Roman" w:cs="Times New Roman"/>
          <w:sz w:val="24"/>
          <w:szCs w:val="24"/>
        </w:rPr>
      </w:pPr>
    </w:p>
    <w:p w:rsidR="005C63F7" w:rsidRPr="005C63F7" w:rsidRDefault="000469D4" w:rsidP="005C63F7">
      <w:pPr>
        <w:numPr>
          <w:ilvl w:val="1"/>
          <w:numId w:val="5"/>
        </w:numPr>
        <w:tabs>
          <w:tab w:val="left" w:pos="704"/>
        </w:tabs>
        <w:spacing w:line="0" w:lineRule="atLeast"/>
        <w:ind w:left="704" w:hanging="346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Międzynarodowy pakt praw obywatelskich i politycznych,</w:t>
      </w:r>
    </w:p>
    <w:p w:rsidR="005C63F7" w:rsidRPr="00EF0C6E" w:rsidRDefault="005C63F7" w:rsidP="005C63F7">
      <w:pPr>
        <w:numPr>
          <w:ilvl w:val="0"/>
          <w:numId w:val="6"/>
        </w:numPr>
        <w:tabs>
          <w:tab w:val="left" w:pos="704"/>
        </w:tabs>
        <w:spacing w:line="0" w:lineRule="atLeast"/>
        <w:ind w:left="704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Konwencja o prawach dziecka,</w:t>
      </w:r>
    </w:p>
    <w:p w:rsidR="005C63F7" w:rsidRPr="00EF0C6E" w:rsidRDefault="005C63F7" w:rsidP="005C63F7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5C63F7" w:rsidRPr="00EF0C6E" w:rsidRDefault="005C63F7" w:rsidP="005C63F7">
      <w:pPr>
        <w:numPr>
          <w:ilvl w:val="0"/>
          <w:numId w:val="6"/>
        </w:numPr>
        <w:tabs>
          <w:tab w:val="left" w:pos="704"/>
        </w:tabs>
        <w:spacing w:line="0" w:lineRule="atLeast"/>
        <w:ind w:left="704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ustawa z dnia 26 stycznia 1982 r. – Karta Nauczyciela (t.j. Dz.U. z 2023 r. poz. 984 ze zm.),</w:t>
      </w:r>
    </w:p>
    <w:p w:rsidR="005C63F7" w:rsidRPr="00EF0C6E" w:rsidRDefault="005C63F7" w:rsidP="005C63F7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5C63F7" w:rsidRPr="00EF0C6E" w:rsidRDefault="005C63F7" w:rsidP="005C63F7">
      <w:pPr>
        <w:numPr>
          <w:ilvl w:val="0"/>
          <w:numId w:val="6"/>
        </w:numPr>
        <w:tabs>
          <w:tab w:val="left" w:pos="704"/>
        </w:tabs>
        <w:spacing w:line="0" w:lineRule="atLeast"/>
        <w:ind w:left="704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programy narodowe i krajowe w zakresie profilaktyki i promocji zdrowia,</w:t>
      </w:r>
    </w:p>
    <w:p w:rsidR="005C63F7" w:rsidRPr="00EF0C6E" w:rsidRDefault="005C63F7" w:rsidP="005C63F7">
      <w:pPr>
        <w:spacing w:line="99" w:lineRule="exact"/>
        <w:rPr>
          <w:rFonts w:ascii="Times New Roman" w:eastAsia="Arial" w:hAnsi="Times New Roman" w:cs="Times New Roman"/>
          <w:sz w:val="24"/>
          <w:szCs w:val="24"/>
        </w:rPr>
      </w:pPr>
    </w:p>
    <w:p w:rsidR="005C63F7" w:rsidRPr="00EF0C6E" w:rsidRDefault="005C63F7" w:rsidP="005C63F7">
      <w:pPr>
        <w:numPr>
          <w:ilvl w:val="0"/>
          <w:numId w:val="6"/>
        </w:numPr>
        <w:tabs>
          <w:tab w:val="left" w:pos="712"/>
        </w:tabs>
        <w:spacing w:line="252" w:lineRule="auto"/>
        <w:ind w:left="724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rozporządzenie Ministra Edukacji Narodowej z dnia 9 sierpnia 2017 r. w sprawie zasad organizacji i udzielania pomocy psychologiczno-pedagogicznej w publicznych przedszkolach, szkołach i placówkach (t.j. Dz.U. z 2020 r. poz. 1280 ze zm.),</w:t>
      </w:r>
    </w:p>
    <w:p w:rsidR="005C63F7" w:rsidRPr="00EF0C6E" w:rsidRDefault="005C63F7" w:rsidP="005C63F7">
      <w:pPr>
        <w:spacing w:line="89" w:lineRule="exact"/>
        <w:rPr>
          <w:rFonts w:ascii="Times New Roman" w:eastAsia="Arial" w:hAnsi="Times New Roman" w:cs="Times New Roman"/>
          <w:sz w:val="24"/>
          <w:szCs w:val="24"/>
        </w:rPr>
      </w:pPr>
    </w:p>
    <w:p w:rsidR="005C63F7" w:rsidRPr="00EF0C6E" w:rsidRDefault="005C63F7" w:rsidP="005C63F7">
      <w:pPr>
        <w:numPr>
          <w:ilvl w:val="0"/>
          <w:numId w:val="6"/>
        </w:numPr>
        <w:tabs>
          <w:tab w:val="left" w:pos="712"/>
        </w:tabs>
        <w:spacing w:line="232" w:lineRule="auto"/>
        <w:ind w:left="724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rozporządzenie Ministra Edukacji Narodowej i Sportu z dnia 31 grudnia 2002 r. w sprawie bezpieczeństwa i higieny w publicznych i niepublicznych szkołach i placówkach (t.j. Dz.U. z</w:t>
      </w:r>
    </w:p>
    <w:p w:rsidR="005C63F7" w:rsidRPr="00EF0C6E" w:rsidRDefault="005C63F7" w:rsidP="005C63F7">
      <w:pPr>
        <w:spacing w:line="39" w:lineRule="exact"/>
        <w:rPr>
          <w:rFonts w:ascii="Times New Roman" w:eastAsia="Arial" w:hAnsi="Times New Roman" w:cs="Times New Roman"/>
          <w:sz w:val="24"/>
          <w:szCs w:val="24"/>
        </w:rPr>
      </w:pPr>
    </w:p>
    <w:p w:rsidR="005C63F7" w:rsidRPr="00EF0C6E" w:rsidRDefault="005C63F7" w:rsidP="005C63F7">
      <w:pPr>
        <w:spacing w:line="0" w:lineRule="atLeast"/>
        <w:ind w:left="724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2020 r. poz. 1604 ze zm.).</w:t>
      </w:r>
    </w:p>
    <w:p w:rsidR="005C63F7" w:rsidRDefault="005C63F7" w:rsidP="005C63F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69D4" w:rsidRPr="005C63F7" w:rsidRDefault="000469D4" w:rsidP="005C63F7">
      <w:pPr>
        <w:rPr>
          <w:rFonts w:ascii="Times New Roman" w:hAnsi="Times New Roman" w:cs="Times New Roman"/>
          <w:sz w:val="24"/>
          <w:szCs w:val="24"/>
        </w:rPr>
        <w:sectPr w:rsidR="000469D4" w:rsidRPr="005C63F7">
          <w:pgSz w:w="11906" w:h="16838"/>
          <w:pgMar w:top="1440" w:right="1406" w:bottom="1160" w:left="1416" w:header="708" w:footer="708" w:gutter="0"/>
          <w:cols w:space="708"/>
        </w:sectPr>
      </w:pPr>
    </w:p>
    <w:p w:rsidR="000469D4" w:rsidRPr="00EF0C6E" w:rsidRDefault="000469D4" w:rsidP="000469D4">
      <w:pPr>
        <w:spacing w:line="351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4"/>
      <w:bookmarkEnd w:id="3"/>
    </w:p>
    <w:p w:rsidR="000469D4" w:rsidRPr="00EF0C6E" w:rsidRDefault="000469D4" w:rsidP="000469D4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t>IV. Przy opracowaniu programu uwzględniono:</w:t>
      </w:r>
    </w:p>
    <w:p w:rsidR="000469D4" w:rsidRPr="00EF0C6E" w:rsidRDefault="000469D4" w:rsidP="000469D4">
      <w:pPr>
        <w:spacing w:line="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7"/>
        </w:numPr>
        <w:tabs>
          <w:tab w:val="left" w:pos="704"/>
        </w:tabs>
        <w:spacing w:line="0" w:lineRule="atLeast"/>
        <w:ind w:left="704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obowiązujące przepisy prawa,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7"/>
        </w:numPr>
        <w:tabs>
          <w:tab w:val="left" w:pos="704"/>
        </w:tabs>
        <w:spacing w:line="0" w:lineRule="atLeast"/>
        <w:ind w:left="704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analizę dotychczasowych działań wychowawczych i profilaktycznych szkoły,</w:t>
      </w:r>
    </w:p>
    <w:p w:rsidR="000469D4" w:rsidRPr="00EF0C6E" w:rsidRDefault="000469D4" w:rsidP="000469D4">
      <w:pPr>
        <w:spacing w:line="99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7"/>
        </w:numPr>
        <w:tabs>
          <w:tab w:val="left" w:pos="699"/>
        </w:tabs>
        <w:spacing w:line="256" w:lineRule="auto"/>
        <w:ind w:left="704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diagnozę oczekiwań rodziców przeprowadzoną badaniami na temat kluczowych celów wychowawczych stawianych przez rodziców w procesie wychowawczym na temat przyszłości ich dziecka oraz oczekiwań rodziców w stosunku do szkoły i szkolnych specjalistów w zakresie wspomagania dziecka w rozwoju,</w:t>
      </w:r>
    </w:p>
    <w:p w:rsidR="000469D4" w:rsidRPr="00EF0C6E" w:rsidRDefault="000469D4" w:rsidP="000469D4">
      <w:pPr>
        <w:spacing w:line="79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7"/>
        </w:numPr>
        <w:tabs>
          <w:tab w:val="left" w:pos="699"/>
        </w:tabs>
        <w:spacing w:line="256" w:lineRule="auto"/>
        <w:ind w:left="704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ocenę potencjału i możliwości rozwojowych uczniów (na podstawie wyników egzaminów państwowych uczniów kończących poprzedni etap edukacyjny, wyników testów wewnątrzszkolnych, wyników olimpiad, konkursów i zawodów sportowych, wolontariatu, samorządności itp.),</w:t>
      </w:r>
    </w:p>
    <w:p w:rsidR="000469D4" w:rsidRPr="00EF0C6E" w:rsidRDefault="000469D4" w:rsidP="000469D4">
      <w:pPr>
        <w:spacing w:line="30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7"/>
        </w:numPr>
        <w:tabs>
          <w:tab w:val="left" w:pos="704"/>
        </w:tabs>
        <w:spacing w:line="0" w:lineRule="atLeast"/>
        <w:ind w:left="704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identyfikację środowiska lokalnego,</w:t>
      </w:r>
    </w:p>
    <w:p w:rsidR="000469D4" w:rsidRPr="00EF0C6E" w:rsidRDefault="000469D4" w:rsidP="000469D4">
      <w:pPr>
        <w:spacing w:line="99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7"/>
        </w:numPr>
        <w:tabs>
          <w:tab w:val="left" w:pos="699"/>
        </w:tabs>
        <w:spacing w:line="256" w:lineRule="auto"/>
        <w:ind w:left="704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zasoby szkoły: przygotowanie merytoryczne nauczycieli do podejmowania działań wychowawczych i profilaktycznych, zasoby materialne (boisko szkolne, pracownie, sala gimnastyczna), zasoby techniczne (wyposażenie pracowni), zasoby organizacyjne (wolontariat uczniowski).</w:t>
      </w:r>
    </w:p>
    <w:p w:rsidR="000469D4" w:rsidRPr="00EF0C6E" w:rsidRDefault="000469D4" w:rsidP="000469D4">
      <w:pPr>
        <w:spacing w:line="328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7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t>Charakterystyka absolwenta</w:t>
      </w:r>
    </w:p>
    <w:p w:rsidR="000469D4" w:rsidRPr="00EF0C6E" w:rsidRDefault="000469D4" w:rsidP="000469D4">
      <w:pPr>
        <w:spacing w:line="39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256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Działania zawarte w programie zmierzają do ukształtowania takiego modelu absolwenta, którego cechować będzie, niezależnie od posiadanych indywidualnych cech osobowości, predyspozycji i uzdolnień, posiadanie uniwersalnych cech warunkujących odpowiednie funkcjonowanie we współczesnym świecie.</w:t>
      </w:r>
    </w:p>
    <w:p w:rsidR="000469D4" w:rsidRPr="00EF0C6E" w:rsidRDefault="000469D4" w:rsidP="000469D4">
      <w:pPr>
        <w:spacing w:line="3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Absolwent kończący szkołę:</w:t>
      </w:r>
    </w:p>
    <w:p w:rsidR="000469D4" w:rsidRPr="00EF0C6E" w:rsidRDefault="000469D4" w:rsidP="000469D4">
      <w:pPr>
        <w:spacing w:line="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8"/>
        </w:numPr>
        <w:tabs>
          <w:tab w:val="left" w:pos="704"/>
        </w:tabs>
        <w:spacing w:line="0" w:lineRule="atLeast"/>
        <w:ind w:left="704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dobrze funkcjonuje w swoim środowisku rówieśniczym, w szkole i w domu,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8"/>
        </w:numPr>
        <w:tabs>
          <w:tab w:val="left" w:pos="704"/>
        </w:tabs>
        <w:spacing w:line="0" w:lineRule="atLeast"/>
        <w:ind w:left="704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jest pogodny, pozytywnie nastawiony do otoczenia, jednak nie bezkrytycznie,</w:t>
      </w:r>
    </w:p>
    <w:p w:rsidR="000469D4" w:rsidRPr="00EF0C6E" w:rsidRDefault="000469D4" w:rsidP="000469D4">
      <w:pPr>
        <w:spacing w:line="99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8"/>
        </w:numPr>
        <w:tabs>
          <w:tab w:val="left" w:pos="699"/>
        </w:tabs>
        <w:spacing w:line="232" w:lineRule="auto"/>
        <w:ind w:left="704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umiejętnie komunikuje się z innymi, dostosowuje się do zachodzących zmian, reguł i zasad, które wyznaczają kierunek jego działania,</w:t>
      </w:r>
    </w:p>
    <w:p w:rsidR="000469D4" w:rsidRPr="00EF0C6E" w:rsidRDefault="000469D4" w:rsidP="000469D4">
      <w:pPr>
        <w:spacing w:line="1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8"/>
        </w:numPr>
        <w:tabs>
          <w:tab w:val="left" w:pos="699"/>
        </w:tabs>
        <w:spacing w:line="232" w:lineRule="auto"/>
        <w:ind w:left="704" w:right="2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umiejętnie szuka sposobów radzenia sobie z zagrożeniami związanymi z poszukiwaniem własnej tożsamości oraz wzorców do naśladowania,</w:t>
      </w:r>
    </w:p>
    <w:p w:rsidR="000469D4" w:rsidRPr="00EF0C6E" w:rsidRDefault="000469D4" w:rsidP="000469D4">
      <w:pPr>
        <w:spacing w:line="54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8"/>
        </w:numPr>
        <w:tabs>
          <w:tab w:val="left" w:pos="704"/>
        </w:tabs>
        <w:spacing w:line="0" w:lineRule="atLeast"/>
        <w:ind w:left="704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jest twórczy, kreatywny i zdolny sterować swoim kształceniem w szkole i poza nią,</w:t>
      </w:r>
    </w:p>
    <w:p w:rsidR="000469D4" w:rsidRPr="00EF0C6E" w:rsidRDefault="000469D4" w:rsidP="000469D4">
      <w:pPr>
        <w:spacing w:line="99" w:lineRule="exact"/>
        <w:rPr>
          <w:rFonts w:ascii="Times New Roman" w:eastAsia="Arial" w:hAnsi="Times New Roman" w:cs="Times New Roman"/>
          <w:sz w:val="24"/>
          <w:szCs w:val="24"/>
        </w:rPr>
      </w:pPr>
    </w:p>
    <w:p w:rsidR="00A55362" w:rsidRDefault="000469D4" w:rsidP="00A55362">
      <w:pPr>
        <w:numPr>
          <w:ilvl w:val="0"/>
          <w:numId w:val="8"/>
        </w:numPr>
        <w:tabs>
          <w:tab w:val="left" w:pos="700"/>
        </w:tabs>
        <w:spacing w:line="232" w:lineRule="auto"/>
        <w:ind w:left="704" w:hanging="346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potrafi nawiązać serdeczne kontakty, odnosi się z szacunkiem do innych, jest sympatyczny, tolerancyjny, empatyczny i ciekawy świata,</w:t>
      </w:r>
    </w:p>
    <w:p w:rsidR="000469D4" w:rsidRPr="00A55362" w:rsidRDefault="00A55362" w:rsidP="00A55362">
      <w:pPr>
        <w:numPr>
          <w:ilvl w:val="0"/>
          <w:numId w:val="8"/>
        </w:numPr>
        <w:tabs>
          <w:tab w:val="left" w:pos="700"/>
        </w:tabs>
        <w:spacing w:line="0" w:lineRule="atLeast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A55362">
        <w:rPr>
          <w:rFonts w:ascii="Times New Roman" w:hAnsi="Times New Roman" w:cs="Times New Roman"/>
          <w:sz w:val="24"/>
          <w:szCs w:val="24"/>
        </w:rPr>
        <w:t>jest otwarty na inne kultury, posiada umiejętności porozumiewania się w języku obcym,</w:t>
      </w:r>
      <w:bookmarkStart w:id="4" w:name="page5"/>
      <w:bookmarkEnd w:id="4"/>
    </w:p>
    <w:p w:rsidR="000469D4" w:rsidRPr="00EF0C6E" w:rsidRDefault="000469D4" w:rsidP="000469D4">
      <w:pPr>
        <w:spacing w:line="102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9"/>
        </w:numPr>
        <w:tabs>
          <w:tab w:val="left" w:pos="695"/>
        </w:tabs>
        <w:spacing w:line="232" w:lineRule="auto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jest samodzielny, potrafi współdziałać w zespole, poszukuje nowych rozwiązań, wymienia się doświadczeniami z innymi, potrafi porządkować i rozwiązywać problemy,</w:t>
      </w:r>
    </w:p>
    <w:p w:rsidR="000469D4" w:rsidRPr="00EF0C6E" w:rsidRDefault="000469D4" w:rsidP="000469D4">
      <w:pPr>
        <w:spacing w:line="1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9"/>
        </w:numPr>
        <w:tabs>
          <w:tab w:val="left" w:pos="695"/>
        </w:tabs>
        <w:spacing w:line="232" w:lineRule="auto"/>
        <w:ind w:left="700" w:hanging="346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potrafi współdziałać z innymi, jest wrażliwy na los potrzebujących, bierze na siebie odpowiedzialność za własne życie i życie społeczne.</w:t>
      </w:r>
    </w:p>
    <w:p w:rsidR="000469D4" w:rsidRDefault="000469D4" w:rsidP="000469D4">
      <w:pPr>
        <w:spacing w:line="3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5362" w:rsidRDefault="00A55362" w:rsidP="000469D4">
      <w:pPr>
        <w:spacing w:line="3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5362" w:rsidRPr="00EF0C6E" w:rsidRDefault="00A55362" w:rsidP="000469D4">
      <w:pPr>
        <w:spacing w:line="3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lastRenderedPageBreak/>
        <w:t>VI. Program określa wydzielone obszary działania:</w:t>
      </w:r>
    </w:p>
    <w:p w:rsidR="000469D4" w:rsidRPr="00EF0C6E" w:rsidRDefault="000469D4" w:rsidP="000469D4">
      <w:pPr>
        <w:spacing w:line="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0"/>
        </w:numPr>
        <w:tabs>
          <w:tab w:val="left" w:pos="695"/>
        </w:tabs>
        <w:spacing w:line="252" w:lineRule="auto"/>
        <w:ind w:left="700" w:hanging="346"/>
        <w:jc w:val="both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wychowawcze – promujące zdrowie psychiczne oraz wspomagające uczniów w rozwoju ukierunkowanym na osiągnięcie pełnej dojrzałości w sferze fizycznej, psychicznej, społecznej oraz aksjologicznej,</w:t>
      </w:r>
    </w:p>
    <w:p w:rsidR="000469D4" w:rsidRPr="00EF0C6E" w:rsidRDefault="000469D4" w:rsidP="000469D4">
      <w:pPr>
        <w:spacing w:line="77" w:lineRule="exact"/>
        <w:rPr>
          <w:rFonts w:ascii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0"/>
        </w:numPr>
        <w:tabs>
          <w:tab w:val="left" w:pos="695"/>
        </w:tabs>
        <w:spacing w:line="252" w:lineRule="auto"/>
        <w:ind w:left="700" w:hanging="346"/>
        <w:jc w:val="both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edukacyjne – mające na celu poszerzanie wiedzy i umiejętności uczniów i wychowanków, ich rodziców lub opiekunów, nauczycieli i wychowawców na temat kształtowania postaw ukierunkowanych na prawdę, dobro i piękno, uzdalniających do odpowiedzialnych decyzji,</w:t>
      </w:r>
    </w:p>
    <w:p w:rsidR="000469D4" w:rsidRPr="00EF0C6E" w:rsidRDefault="000469D4" w:rsidP="000469D4">
      <w:pPr>
        <w:spacing w:line="74" w:lineRule="exact"/>
        <w:rPr>
          <w:rFonts w:ascii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0"/>
        </w:numPr>
        <w:tabs>
          <w:tab w:val="left" w:pos="695"/>
        </w:tabs>
        <w:spacing w:line="256" w:lineRule="auto"/>
        <w:ind w:left="700" w:hanging="346"/>
        <w:jc w:val="both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informacyjne – polegające na dostarczaniu rzetelnych i aktualnych informacji, dostosowanych do wieku oraz możliwości psychofizycznych odbiorców, na temat zagrożeń w cyberprzestrzeni, mających na celu kształtowanie krytycznego podejścia do treści publikowanych w Internecie i mediach społecznościowych,</w:t>
      </w:r>
    </w:p>
    <w:p w:rsidR="000469D4" w:rsidRPr="00EF0C6E" w:rsidRDefault="000469D4" w:rsidP="000469D4">
      <w:pPr>
        <w:spacing w:line="18" w:lineRule="exact"/>
        <w:rPr>
          <w:rFonts w:ascii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346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profilaktyczne – wspierające uczniów:</w:t>
      </w:r>
    </w:p>
    <w:p w:rsidR="000469D4" w:rsidRPr="00EF0C6E" w:rsidRDefault="000469D4" w:rsidP="000469D4">
      <w:pPr>
        <w:spacing w:line="50" w:lineRule="exact"/>
        <w:rPr>
          <w:rFonts w:ascii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10"/>
        </w:numPr>
        <w:tabs>
          <w:tab w:val="left" w:pos="1060"/>
        </w:tabs>
        <w:spacing w:line="0" w:lineRule="atLeast"/>
        <w:ind w:left="1060" w:hanging="351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 rozwoju, poprzez podejmowanie działań ograniczających zachowania ryzykowne,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10"/>
        </w:numPr>
        <w:tabs>
          <w:tab w:val="left" w:pos="1060"/>
        </w:tabs>
        <w:spacing w:line="0" w:lineRule="atLeast"/>
        <w:ind w:left="1060" w:hanging="351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 rozwoju umiejętności podstawowych i przekrojowych.</w:t>
      </w:r>
    </w:p>
    <w:p w:rsidR="000469D4" w:rsidRPr="00EF0C6E" w:rsidRDefault="000469D4" w:rsidP="000469D4">
      <w:pPr>
        <w:spacing w:line="3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t>VII. Uczestnicy programu</w:t>
      </w:r>
    </w:p>
    <w:p w:rsidR="000469D4" w:rsidRPr="00EF0C6E" w:rsidRDefault="000469D4" w:rsidP="000469D4">
      <w:pPr>
        <w:spacing w:line="3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t>Dyrektor szkoły:</w:t>
      </w:r>
    </w:p>
    <w:p w:rsidR="000469D4" w:rsidRPr="00EF0C6E" w:rsidRDefault="000469D4" w:rsidP="000469D4">
      <w:pPr>
        <w:spacing w:line="1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1"/>
        </w:numPr>
        <w:tabs>
          <w:tab w:val="left" w:pos="708"/>
        </w:tabs>
        <w:spacing w:line="252" w:lineRule="auto"/>
        <w:ind w:left="720" w:right="1080" w:hanging="36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dba o prawidłowe funkcjonowanie szkoły, stwarza warunki dla realizacji procesu wychowawczego w przedszkolu, dba o prawidłowy poziom pracy wychowawczej i opiekuńczej,</w:t>
      </w:r>
    </w:p>
    <w:p w:rsidR="000469D4" w:rsidRPr="00EF0C6E" w:rsidRDefault="000469D4" w:rsidP="000469D4">
      <w:pPr>
        <w:spacing w:line="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1"/>
        </w:numPr>
        <w:tabs>
          <w:tab w:val="left" w:pos="700"/>
        </w:tabs>
        <w:spacing w:line="0" w:lineRule="atLeast"/>
        <w:ind w:left="700" w:hanging="34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organizuje szkolenia dla nauczycieli,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1"/>
        </w:numPr>
        <w:tabs>
          <w:tab w:val="left" w:pos="700"/>
        </w:tabs>
        <w:spacing w:line="0" w:lineRule="atLeast"/>
        <w:ind w:left="700" w:hanging="34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dba o zapewnienie bezpieczeństwa na terenie szkoły,</w:t>
      </w:r>
    </w:p>
    <w:p w:rsidR="000469D4" w:rsidRPr="00EF0C6E" w:rsidRDefault="000469D4" w:rsidP="000469D4">
      <w:pPr>
        <w:spacing w:line="99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1"/>
        </w:numPr>
        <w:tabs>
          <w:tab w:val="left" w:pos="708"/>
        </w:tabs>
        <w:spacing w:line="232" w:lineRule="auto"/>
        <w:ind w:left="720" w:right="480" w:hanging="36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uczestniczy w procesie diagnozy zagrożeń szkoły oraz w oddziaływaniach wychowawczo-profilaktycznych,</w:t>
      </w:r>
    </w:p>
    <w:p w:rsidR="000469D4" w:rsidRPr="00EF0C6E" w:rsidRDefault="000469D4" w:rsidP="000469D4">
      <w:pPr>
        <w:spacing w:line="1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1"/>
        </w:numPr>
        <w:tabs>
          <w:tab w:val="left" w:pos="708"/>
        </w:tabs>
        <w:spacing w:line="232" w:lineRule="auto"/>
        <w:ind w:left="720" w:right="20" w:hanging="36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sprawuje opiekę nad uczniami oraz stwarza warunki harmonijnego rozwoju psychofizycznego poprzez aktywne działania prozdrowotne,</w:t>
      </w:r>
    </w:p>
    <w:p w:rsidR="000469D4" w:rsidRPr="00EF0C6E" w:rsidRDefault="000469D4" w:rsidP="000469D4">
      <w:pPr>
        <w:spacing w:line="10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1"/>
        </w:numPr>
        <w:tabs>
          <w:tab w:val="left" w:pos="708"/>
        </w:tabs>
        <w:spacing w:line="230" w:lineRule="auto"/>
        <w:ind w:left="720" w:hanging="36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stwarza warunki dla realizacji procesu wychowawczego w szkole, dbając o prawidłowy poziom pracy wychowawczej i opiekuńczej szkoły,</w:t>
      </w:r>
    </w:p>
    <w:p w:rsidR="000469D4" w:rsidRPr="00EF0C6E" w:rsidRDefault="000469D4" w:rsidP="000469D4">
      <w:pPr>
        <w:spacing w:line="10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1"/>
        </w:numPr>
        <w:tabs>
          <w:tab w:val="left" w:pos="708"/>
        </w:tabs>
        <w:spacing w:line="252" w:lineRule="auto"/>
        <w:ind w:left="720" w:right="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0469D4" w:rsidRPr="00EF0C6E" w:rsidRDefault="000469D4" w:rsidP="000469D4">
      <w:pPr>
        <w:spacing w:line="89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1"/>
        </w:numPr>
        <w:tabs>
          <w:tab w:val="left" w:pos="708"/>
        </w:tabs>
        <w:spacing w:line="256" w:lineRule="auto"/>
        <w:ind w:left="720" w:right="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stwarza warunki do działania w szkole lub placówce: wolontariuszy, stowarzyszeń i innych organizacji, których celem statutowym jest działalność wychowawcza lub rozszerzanie i wzbogacanie form działalności dydaktycznej, wychowawczej, opiekuńczej i innowacyjnej szkoły,</w:t>
      </w:r>
    </w:p>
    <w:p w:rsidR="000469D4" w:rsidRPr="00EF0C6E" w:rsidRDefault="000469D4" w:rsidP="000469D4">
      <w:pPr>
        <w:spacing w:line="30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1"/>
        </w:numPr>
        <w:tabs>
          <w:tab w:val="left" w:pos="700"/>
        </w:tabs>
        <w:spacing w:line="0" w:lineRule="atLeast"/>
        <w:ind w:left="700" w:hanging="34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dba o przestrzeganie zasad oceniania, praw uczniów, kompetencji organów szkoły,</w:t>
      </w:r>
    </w:p>
    <w:p w:rsidR="000469D4" w:rsidRPr="00EF0C6E" w:rsidRDefault="000469D4" w:rsidP="000469D4">
      <w:pPr>
        <w:spacing w:line="50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1"/>
        </w:numPr>
        <w:tabs>
          <w:tab w:val="left" w:pos="700"/>
        </w:tabs>
        <w:spacing w:line="0" w:lineRule="atLeast"/>
        <w:ind w:left="700" w:hanging="344"/>
        <w:rPr>
          <w:rFonts w:ascii="Times New Roman" w:hAnsi="Times New Roman" w:cs="Times New Roman"/>
          <w:b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nadzoruje realizację szkolnego programu wychowawczo-profilaktycznego.</w:t>
      </w:r>
    </w:p>
    <w:p w:rsidR="000469D4" w:rsidRPr="00EF0C6E" w:rsidRDefault="000469D4" w:rsidP="000469D4">
      <w:pPr>
        <w:suppressAutoHyphens w:val="0"/>
        <w:rPr>
          <w:rFonts w:ascii="Times New Roman" w:hAnsi="Times New Roman" w:cs="Times New Roman"/>
          <w:b/>
          <w:sz w:val="24"/>
          <w:szCs w:val="24"/>
        </w:rPr>
        <w:sectPr w:rsidR="000469D4" w:rsidRPr="00EF0C6E">
          <w:pgSz w:w="11906" w:h="16838"/>
          <w:pgMar w:top="1422" w:right="1406" w:bottom="1136" w:left="1420" w:header="708" w:footer="708" w:gutter="0"/>
          <w:cols w:space="708"/>
        </w:sectPr>
      </w:pPr>
    </w:p>
    <w:p w:rsidR="000469D4" w:rsidRPr="00EF0C6E" w:rsidRDefault="000469D4" w:rsidP="000469D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6"/>
      <w:bookmarkEnd w:id="5"/>
      <w:r w:rsidRPr="00EF0C6E">
        <w:rPr>
          <w:rFonts w:ascii="Times New Roman" w:hAnsi="Times New Roman" w:cs="Times New Roman"/>
          <w:b/>
          <w:sz w:val="24"/>
          <w:szCs w:val="24"/>
        </w:rPr>
        <w:lastRenderedPageBreak/>
        <w:t>Rodzice:</w:t>
      </w:r>
    </w:p>
    <w:p w:rsidR="000469D4" w:rsidRPr="00EF0C6E" w:rsidRDefault="000469D4" w:rsidP="000469D4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współtworzą szkolny programu wychowawczo-profilaktyczny</w:t>
      </w:r>
      <w:r w:rsidRPr="00EF0C6E">
        <w:rPr>
          <w:rFonts w:ascii="Times New Roman" w:hAnsi="Times New Roman" w:cs="Times New Roman"/>
          <w:b/>
          <w:sz w:val="24"/>
          <w:szCs w:val="24"/>
        </w:rPr>
        <w:t>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uczestniczą w diagnozowaniu pracy wychowawczej szkoły,</w:t>
      </w:r>
    </w:p>
    <w:p w:rsidR="000469D4" w:rsidRPr="00EF0C6E" w:rsidRDefault="000469D4" w:rsidP="000469D4">
      <w:pPr>
        <w:spacing w:line="50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uczestniczą w wywiadówkach organizowanych przez szkołę,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współpracują z wychowawcą klasy i innymi nauczycielami uczącymi w klasie,</w:t>
      </w:r>
    </w:p>
    <w:p w:rsidR="000469D4" w:rsidRPr="00EF0C6E" w:rsidRDefault="000469D4" w:rsidP="000469D4">
      <w:pPr>
        <w:spacing w:line="50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znają i akceptują program oraz czynnie współpracują przy jego realizacji,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34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przekazują i egzekwują stosowanie ogólnie przyjętych norm kulturalnego zachowania,</w:t>
      </w:r>
    </w:p>
    <w:p w:rsidR="000469D4" w:rsidRPr="00EF0C6E" w:rsidRDefault="000469D4" w:rsidP="000469D4">
      <w:pPr>
        <w:spacing w:line="50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wdrażają dzieci do poczucia obowiązku i odpowiedzialności za własne postępowanie.</w:t>
      </w:r>
    </w:p>
    <w:p w:rsidR="000469D4" w:rsidRPr="00EF0C6E" w:rsidRDefault="000469D4" w:rsidP="000469D4">
      <w:pPr>
        <w:spacing w:line="3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t>Wychowawcy:</w:t>
      </w:r>
    </w:p>
    <w:p w:rsidR="000469D4" w:rsidRPr="00EF0C6E" w:rsidRDefault="000469D4" w:rsidP="000469D4">
      <w:pPr>
        <w:spacing w:line="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3"/>
        </w:numPr>
        <w:tabs>
          <w:tab w:val="left" w:pos="700"/>
        </w:tabs>
        <w:spacing w:line="0" w:lineRule="atLeast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prowadzą w różnych formach szkolenia i konsultacje dla rodziców,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3"/>
        </w:numPr>
        <w:tabs>
          <w:tab w:val="left" w:pos="700"/>
        </w:tabs>
        <w:spacing w:line="0" w:lineRule="atLeast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dążą w swojej pracy do integracji zespołu klasowego,</w:t>
      </w:r>
    </w:p>
    <w:p w:rsidR="000469D4" w:rsidRPr="00EF0C6E" w:rsidRDefault="000469D4" w:rsidP="000469D4">
      <w:pPr>
        <w:spacing w:line="102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3"/>
        </w:numPr>
        <w:tabs>
          <w:tab w:val="left" w:pos="695"/>
        </w:tabs>
        <w:spacing w:line="230" w:lineRule="auto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sprawują opiekę wychowawczą nad uczniami szkoły, a w szczególności tworzą warunki wspomagające ich rozwój i przygotowują do życia w rodzinie i w społeczeństwie,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3"/>
        </w:numPr>
        <w:tabs>
          <w:tab w:val="left" w:pos="700"/>
        </w:tabs>
        <w:spacing w:line="0" w:lineRule="atLeast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poznają warunki życia i nauki swoich wychowanków,</w:t>
      </w:r>
    </w:p>
    <w:p w:rsidR="000469D4" w:rsidRPr="00EF0C6E" w:rsidRDefault="000469D4" w:rsidP="000469D4">
      <w:pPr>
        <w:spacing w:line="99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3"/>
        </w:numPr>
        <w:tabs>
          <w:tab w:val="left" w:pos="695"/>
        </w:tabs>
        <w:spacing w:line="232" w:lineRule="auto"/>
        <w:ind w:left="700" w:right="2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uczą pozytywnego myślenia i stawiania na sukces poprzez rozwijanie poczucia własnej wartości,</w:t>
      </w:r>
    </w:p>
    <w:p w:rsidR="000469D4" w:rsidRPr="00EF0C6E" w:rsidRDefault="000469D4" w:rsidP="000469D4">
      <w:pPr>
        <w:spacing w:line="10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3"/>
        </w:numPr>
        <w:tabs>
          <w:tab w:val="left" w:pos="695"/>
        </w:tabs>
        <w:spacing w:line="230" w:lineRule="auto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realizują w toku pracy wychowawczo-profilaktycznej treści i cele niniejszego programu oraz nadzorują udzielanie pomocy psychologiczno-pedagogicznej w swojej klasie,</w:t>
      </w:r>
    </w:p>
    <w:p w:rsidR="000469D4" w:rsidRPr="00EF0C6E" w:rsidRDefault="000469D4" w:rsidP="000469D4">
      <w:pPr>
        <w:spacing w:line="102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3"/>
        </w:numPr>
        <w:tabs>
          <w:tab w:val="left" w:pos="695"/>
        </w:tabs>
        <w:spacing w:line="230" w:lineRule="auto"/>
        <w:ind w:left="700" w:right="2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diagnozują sytuację wychowawczą w klasie poprzez rozpoznanie indywidualnych potrzeb uczniów, współpracując w tym zakresie z pedagogiem specjalnym,</w:t>
      </w:r>
    </w:p>
    <w:p w:rsidR="000469D4" w:rsidRPr="00EF0C6E" w:rsidRDefault="000469D4" w:rsidP="000469D4">
      <w:pPr>
        <w:spacing w:line="102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5C1F75" w:rsidRDefault="000469D4" w:rsidP="005C1F75">
      <w:pPr>
        <w:numPr>
          <w:ilvl w:val="0"/>
          <w:numId w:val="13"/>
        </w:numPr>
        <w:tabs>
          <w:tab w:val="left" w:pos="695"/>
        </w:tabs>
        <w:spacing w:line="256" w:lineRule="auto"/>
        <w:ind w:left="700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opracowują plan pracy wychowawczo-profilaktycznej dla klasy na dany rok szkolny, na podstawie dokonanego rozpoznania oraz celów i zadań określonych w szkolnym programie wychowawczo-profilaktycznym (uwzględniając specyfikę funkcjonowania zespołu klasowego i potrzeby uczniów),</w:t>
      </w:r>
    </w:p>
    <w:p w:rsidR="000469D4" w:rsidRPr="00EF0C6E" w:rsidRDefault="000469D4" w:rsidP="000469D4">
      <w:pPr>
        <w:spacing w:line="102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5C1F75" w:rsidRDefault="000469D4" w:rsidP="005C1F75">
      <w:pPr>
        <w:numPr>
          <w:ilvl w:val="0"/>
          <w:numId w:val="13"/>
        </w:numPr>
        <w:tabs>
          <w:tab w:val="left" w:pos="695"/>
        </w:tabs>
        <w:spacing w:line="230" w:lineRule="auto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zapoznają uczniów swoich klas i ich rodziców z prawem wewnątrzszkolnym i obowiązującymi zwyczajami, tradycjami szkoły,</w:t>
      </w:r>
    </w:p>
    <w:p w:rsidR="000469D4" w:rsidRPr="00EF0C6E" w:rsidRDefault="000469D4" w:rsidP="000469D4">
      <w:pPr>
        <w:spacing w:line="1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3"/>
        </w:numPr>
        <w:tabs>
          <w:tab w:val="left" w:pos="695"/>
        </w:tabs>
        <w:spacing w:line="232" w:lineRule="auto"/>
        <w:ind w:left="700" w:right="2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oceniają zachowania uczniów swojej klasy, zgodnie z obowiązującymi w szkole procedurami i wewnątrzszkolnym systemem oceniania uczniów,</w:t>
      </w:r>
    </w:p>
    <w:p w:rsidR="000469D4" w:rsidRPr="00EF0C6E" w:rsidRDefault="000469D4" w:rsidP="000469D4">
      <w:pPr>
        <w:spacing w:line="10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3"/>
        </w:numPr>
        <w:tabs>
          <w:tab w:val="left" w:pos="695"/>
        </w:tabs>
        <w:spacing w:line="252" w:lineRule="auto"/>
        <w:ind w:left="700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współpracują z innymi nauczycielami uczącymi w klasie, rodzicami uczniów, pedagogiem szkolnym, pedagogiem specjalnym oraz specjalistami pracującymi z uczniami o specjalnych potrzebach.</w:t>
      </w:r>
    </w:p>
    <w:p w:rsidR="000469D4" w:rsidRPr="00EF0C6E" w:rsidRDefault="000469D4" w:rsidP="000469D4">
      <w:pPr>
        <w:spacing w:line="3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t>Nauczyciele</w:t>
      </w:r>
    </w:p>
    <w:p w:rsidR="000469D4" w:rsidRPr="00EF0C6E" w:rsidRDefault="000469D4" w:rsidP="000469D4">
      <w:pPr>
        <w:spacing w:line="3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Wszyscy nauczyciele realizują program wychowawczo-profilaktyczny, a w szczególności:</w:t>
      </w:r>
    </w:p>
    <w:p w:rsidR="000469D4" w:rsidRPr="00EF0C6E" w:rsidRDefault="000469D4" w:rsidP="000469D4">
      <w:pPr>
        <w:spacing w:line="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4"/>
        </w:numPr>
        <w:tabs>
          <w:tab w:val="left" w:pos="700"/>
        </w:tabs>
        <w:spacing w:line="0" w:lineRule="atLeast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uwzględniają go przy realizacji klasowych planów pracy,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4"/>
        </w:numPr>
        <w:tabs>
          <w:tab w:val="left" w:pos="700"/>
        </w:tabs>
        <w:spacing w:line="0" w:lineRule="atLeast"/>
        <w:ind w:left="700" w:hanging="346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reagują na przejawy niedostosowania społecznego u uczniów,</w:t>
      </w:r>
    </w:p>
    <w:p w:rsidR="000469D4" w:rsidRPr="00EF0C6E" w:rsidRDefault="000469D4" w:rsidP="000469D4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  <w:sectPr w:rsidR="000469D4" w:rsidRPr="00EF0C6E">
          <w:pgSz w:w="11906" w:h="16838"/>
          <w:pgMar w:top="1410" w:right="1406" w:bottom="1440" w:left="1420" w:header="708" w:footer="708" w:gutter="0"/>
          <w:cols w:space="708"/>
        </w:sectPr>
      </w:pPr>
    </w:p>
    <w:p w:rsidR="000469D4" w:rsidRPr="00EF0C6E" w:rsidRDefault="000469D4" w:rsidP="000469D4">
      <w:pPr>
        <w:spacing w:line="31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ge7"/>
      <w:bookmarkEnd w:id="6"/>
    </w:p>
    <w:p w:rsidR="000469D4" w:rsidRPr="00EF0C6E" w:rsidRDefault="000469D4" w:rsidP="000469D4">
      <w:pPr>
        <w:numPr>
          <w:ilvl w:val="0"/>
          <w:numId w:val="15"/>
        </w:numPr>
        <w:tabs>
          <w:tab w:val="left" w:pos="695"/>
        </w:tabs>
        <w:spacing w:line="252" w:lineRule="auto"/>
        <w:ind w:left="700" w:right="20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wspierają swoją postawą i działaniami pedagogicznymi rozwój psychofizyczny uczniów, udzielają pomocy w przezwyciężaniu niepowodzeń szkolnych, w oparciu o rozpoznanie potrzeb,</w:t>
      </w:r>
    </w:p>
    <w:p w:rsidR="000469D4" w:rsidRPr="00EF0C6E" w:rsidRDefault="000469D4" w:rsidP="000469D4">
      <w:pPr>
        <w:spacing w:line="86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5"/>
        </w:numPr>
        <w:tabs>
          <w:tab w:val="left" w:pos="695"/>
        </w:tabs>
        <w:spacing w:line="252" w:lineRule="auto"/>
        <w:ind w:left="700" w:right="20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odpowiadają za życie, zdrowie i bezpieczeństwo uczniów podczas pobytu w szkole i poza jej terenem, np. na wycieczkach szkolnych, świadczą pomoc psychologiczno-pedagogiczną w bieżącej pracy z uczniem,</w:t>
      </w:r>
    </w:p>
    <w:p w:rsidR="000469D4" w:rsidRPr="00EF0C6E" w:rsidRDefault="000469D4" w:rsidP="000469D4">
      <w:pPr>
        <w:spacing w:line="85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5"/>
        </w:numPr>
        <w:tabs>
          <w:tab w:val="left" w:pos="695"/>
        </w:tabs>
        <w:spacing w:line="232" w:lineRule="auto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przestrzegają obowiązujących w szkole procedur postępowania w sytuacjach zagrożenia młodzieży demoralizacją i przestępczością,</w:t>
      </w:r>
    </w:p>
    <w:p w:rsidR="000469D4" w:rsidRPr="00EF0C6E" w:rsidRDefault="000469D4" w:rsidP="000469D4">
      <w:pPr>
        <w:spacing w:line="54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5"/>
        </w:numPr>
        <w:tabs>
          <w:tab w:val="left" w:pos="700"/>
        </w:tabs>
        <w:spacing w:line="0" w:lineRule="atLeast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udzielają uczniom pomocy w przezwyciężaniu niepowodzeń szkolnych,</w:t>
      </w:r>
    </w:p>
    <w:p w:rsidR="000469D4" w:rsidRPr="00EF0C6E" w:rsidRDefault="000469D4" w:rsidP="000469D4">
      <w:pPr>
        <w:spacing w:line="50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5"/>
        </w:numPr>
        <w:tabs>
          <w:tab w:val="left" w:pos="700"/>
        </w:tabs>
        <w:spacing w:line="0" w:lineRule="atLeast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kształcą i wychowują młodzież w duchu patriotyzmu i demokracji,</w:t>
      </w:r>
    </w:p>
    <w:p w:rsidR="000469D4" w:rsidRPr="00EF0C6E" w:rsidRDefault="000469D4" w:rsidP="000469D4">
      <w:pPr>
        <w:spacing w:line="101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5"/>
        </w:numPr>
        <w:tabs>
          <w:tab w:val="left" w:pos="695"/>
        </w:tabs>
        <w:spacing w:line="230" w:lineRule="auto"/>
        <w:ind w:left="700" w:right="2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prowadzą rozmowy z uczniami i rodzicami o zachowaniu i frekwencji oraz postępach w nauce na swoich zajęciach,</w:t>
      </w:r>
    </w:p>
    <w:p w:rsidR="000469D4" w:rsidRPr="00EF0C6E" w:rsidRDefault="000469D4" w:rsidP="000469D4">
      <w:pPr>
        <w:spacing w:line="10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5"/>
        </w:numPr>
        <w:tabs>
          <w:tab w:val="left" w:pos="708"/>
        </w:tabs>
        <w:spacing w:line="230" w:lineRule="auto"/>
        <w:ind w:left="720" w:right="240" w:hanging="36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kształtują u uczniów pozytywne myślenie i stawianie na sukces poprzez rozwijanie poczucia własnej wartości,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5"/>
        </w:numPr>
        <w:tabs>
          <w:tab w:val="left" w:pos="700"/>
        </w:tabs>
        <w:spacing w:line="0" w:lineRule="atLeast"/>
        <w:ind w:left="700" w:hanging="346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wspierają zainteresowania i rozwój osobowy uczniów.</w:t>
      </w:r>
    </w:p>
    <w:p w:rsidR="000469D4" w:rsidRPr="00EF0C6E" w:rsidRDefault="000469D4" w:rsidP="000469D4">
      <w:pPr>
        <w:spacing w:line="3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t>Uczniowie</w:t>
      </w:r>
    </w:p>
    <w:p w:rsidR="000469D4" w:rsidRPr="00EF0C6E" w:rsidRDefault="000469D4" w:rsidP="000469D4">
      <w:pPr>
        <w:spacing w:line="3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Wszyscy uczniowie szkoły są poddani oddziaływaniom tego programu:</w:t>
      </w:r>
    </w:p>
    <w:p w:rsidR="000469D4" w:rsidRPr="00EF0C6E" w:rsidRDefault="000469D4" w:rsidP="000469D4">
      <w:pPr>
        <w:spacing w:line="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6"/>
        </w:numPr>
        <w:tabs>
          <w:tab w:val="left" w:pos="700"/>
        </w:tabs>
        <w:spacing w:line="0" w:lineRule="atLeast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otrzymują dość zachęty, aby uczyć się śmiałości,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6"/>
        </w:numPr>
        <w:tabs>
          <w:tab w:val="left" w:pos="700"/>
        </w:tabs>
        <w:spacing w:line="0" w:lineRule="atLeast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 pełni aprobowani uczą się lubić samych siebie,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6"/>
        </w:numPr>
        <w:tabs>
          <w:tab w:val="left" w:pos="700"/>
        </w:tabs>
        <w:spacing w:line="0" w:lineRule="atLeast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często słyszą słowa uznania,</w:t>
      </w:r>
    </w:p>
    <w:p w:rsidR="000469D4" w:rsidRPr="00EF0C6E" w:rsidRDefault="000469D4" w:rsidP="000469D4">
      <w:pPr>
        <w:spacing w:line="50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6"/>
        </w:numPr>
        <w:tabs>
          <w:tab w:val="left" w:pos="700"/>
        </w:tabs>
        <w:spacing w:line="0" w:lineRule="atLeast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uczą się stawiać sobie cele,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6"/>
        </w:numPr>
        <w:tabs>
          <w:tab w:val="left" w:pos="700"/>
        </w:tabs>
        <w:spacing w:line="0" w:lineRule="atLeast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 poczuciu bezpieczeństwa uczą się ufać sobie i innym,</w:t>
      </w:r>
    </w:p>
    <w:p w:rsidR="000469D4" w:rsidRPr="00EF0C6E" w:rsidRDefault="000469D4" w:rsidP="000469D4">
      <w:pPr>
        <w:spacing w:line="51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6"/>
        </w:numPr>
        <w:tabs>
          <w:tab w:val="left" w:pos="700"/>
        </w:tabs>
        <w:spacing w:line="0" w:lineRule="atLeast"/>
        <w:ind w:left="700" w:hanging="346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otaczani są rzetelnością i uczciwością, uczą się, czym jest prawda i sprawiedliwość.</w:t>
      </w:r>
    </w:p>
    <w:p w:rsidR="000469D4" w:rsidRPr="00EF0C6E" w:rsidRDefault="000469D4" w:rsidP="000469D4">
      <w:pPr>
        <w:spacing w:line="3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t>Rada pedagogiczna szkoły:</w:t>
      </w:r>
    </w:p>
    <w:p w:rsidR="000469D4" w:rsidRPr="00EF0C6E" w:rsidRDefault="000469D4" w:rsidP="000469D4">
      <w:pPr>
        <w:spacing w:line="1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7"/>
        </w:numPr>
        <w:tabs>
          <w:tab w:val="left" w:pos="708"/>
        </w:tabs>
        <w:spacing w:line="232" w:lineRule="auto"/>
        <w:ind w:left="720" w:hanging="36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uczestniczy w diagnozowaniu pracy wychowawczej szkoły i potrzeb w zakresie działań profilaktycznych,</w:t>
      </w:r>
    </w:p>
    <w:p w:rsidR="000469D4" w:rsidRPr="00EF0C6E" w:rsidRDefault="000469D4" w:rsidP="000469D4">
      <w:pPr>
        <w:spacing w:line="1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7"/>
        </w:numPr>
        <w:tabs>
          <w:tab w:val="left" w:pos="708"/>
        </w:tabs>
        <w:spacing w:line="232" w:lineRule="auto"/>
        <w:ind w:left="720" w:hanging="36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opracowuje projekt programu wychowawczo-profilaktycznego (w porozumieniu z radą rodziców),</w:t>
      </w:r>
    </w:p>
    <w:p w:rsidR="000469D4" w:rsidRPr="00EF0C6E" w:rsidRDefault="000469D4" w:rsidP="000469D4">
      <w:pPr>
        <w:spacing w:line="10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7"/>
        </w:numPr>
        <w:tabs>
          <w:tab w:val="left" w:pos="708"/>
        </w:tabs>
        <w:spacing w:line="230" w:lineRule="auto"/>
        <w:ind w:left="720" w:right="20" w:hanging="36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opracowuje wspólnie z dyrektorem dokumenty i procedury postępowania nauczycieli w sytuacjach zagrożenia młodzieży demoralizacją i przestępczością,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7"/>
        </w:numPr>
        <w:tabs>
          <w:tab w:val="left" w:pos="700"/>
        </w:tabs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dokonuje ewaluacji szkolnego programu wychowawczo-profilaktycznego.</w:t>
      </w:r>
    </w:p>
    <w:p w:rsidR="000469D4" w:rsidRPr="00EF0C6E" w:rsidRDefault="000469D4" w:rsidP="000469D4">
      <w:pPr>
        <w:spacing w:line="3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t>Psycholog i pedagog szkolny:</w:t>
      </w:r>
    </w:p>
    <w:p w:rsidR="000469D4" w:rsidRPr="00EF0C6E" w:rsidRDefault="000469D4" w:rsidP="000469D4">
      <w:pPr>
        <w:spacing w:line="1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8"/>
        </w:numPr>
        <w:tabs>
          <w:tab w:val="left" w:pos="695"/>
        </w:tabs>
        <w:spacing w:line="230" w:lineRule="auto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udzielają pomocy uczniom, którzy znajdują się w trudnej sytuacji życiowej, oraz uczniom, którzy padli ofiarą przestępczości,</w:t>
      </w:r>
    </w:p>
    <w:p w:rsidR="000469D4" w:rsidRPr="00EF0C6E" w:rsidRDefault="000469D4" w:rsidP="000469D4">
      <w:pPr>
        <w:spacing w:line="102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8"/>
        </w:numPr>
        <w:tabs>
          <w:tab w:val="left" w:pos="695"/>
        </w:tabs>
        <w:spacing w:line="232" w:lineRule="auto"/>
        <w:ind w:left="700" w:right="2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 sposób zdecydowany reagują na obecność w szkole osób obcych, które swoim podejrzanym zachowaniem stwarzają zagrożenie dla ucznia,</w:t>
      </w:r>
    </w:p>
    <w:p w:rsidR="000469D4" w:rsidRPr="00EF0C6E" w:rsidRDefault="000469D4" w:rsidP="000469D4">
      <w:pPr>
        <w:spacing w:line="100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8"/>
        </w:numPr>
        <w:tabs>
          <w:tab w:val="left" w:pos="695"/>
        </w:tabs>
        <w:spacing w:line="232" w:lineRule="auto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współpracują z instytucjami w organizowaniu różnych form spędzania czasu przez uczniów, szczególnie z rodzin zaniedbanych środowiskowo,</w:t>
      </w:r>
    </w:p>
    <w:p w:rsidR="000469D4" w:rsidRPr="00EF0C6E" w:rsidRDefault="000469D4" w:rsidP="000469D4">
      <w:pPr>
        <w:spacing w:line="102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8"/>
        </w:numPr>
        <w:tabs>
          <w:tab w:val="left" w:pos="695"/>
        </w:tabs>
        <w:spacing w:line="230" w:lineRule="auto"/>
        <w:ind w:left="700" w:hanging="346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współpracują z policją, z sądem dla nieletnich, z kuratorami (w razie zaistniałej potrzeby), z Miejskim Ośrodkiem Pomocy Społecznej,</w:t>
      </w:r>
    </w:p>
    <w:p w:rsidR="000469D4" w:rsidRPr="00EF0C6E" w:rsidRDefault="000469D4" w:rsidP="000469D4">
      <w:pPr>
        <w:suppressAutoHyphens w:val="0"/>
        <w:spacing w:line="230" w:lineRule="auto"/>
        <w:rPr>
          <w:rFonts w:ascii="Times New Roman" w:eastAsia="Times New Roman" w:hAnsi="Times New Roman" w:cs="Times New Roman"/>
          <w:sz w:val="24"/>
          <w:szCs w:val="24"/>
        </w:rPr>
        <w:sectPr w:rsidR="000469D4" w:rsidRPr="00EF0C6E">
          <w:pgSz w:w="11906" w:h="16838"/>
          <w:pgMar w:top="1440" w:right="1406" w:bottom="1056" w:left="1420" w:header="708" w:footer="708" w:gutter="0"/>
          <w:cols w:space="708"/>
        </w:sectPr>
      </w:pPr>
    </w:p>
    <w:p w:rsidR="000469D4" w:rsidRPr="00EF0C6E" w:rsidRDefault="000469D4" w:rsidP="000469D4">
      <w:pPr>
        <w:spacing w:line="31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ge8"/>
      <w:bookmarkEnd w:id="7"/>
    </w:p>
    <w:p w:rsidR="000469D4" w:rsidRPr="00EF0C6E" w:rsidRDefault="000469D4" w:rsidP="000469D4">
      <w:pPr>
        <w:numPr>
          <w:ilvl w:val="0"/>
          <w:numId w:val="19"/>
        </w:numPr>
        <w:tabs>
          <w:tab w:val="left" w:pos="695"/>
        </w:tabs>
        <w:spacing w:line="232" w:lineRule="auto"/>
        <w:ind w:left="700" w:right="2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kształtują u uczniów i ich rodziców świadomość prawną w zakresie ponoszenia konsekwencji wynikających z popełnionych czynów,</w:t>
      </w:r>
    </w:p>
    <w:p w:rsidR="000469D4" w:rsidRPr="00EF0C6E" w:rsidRDefault="000469D4" w:rsidP="000469D4">
      <w:pPr>
        <w:spacing w:line="10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9"/>
        </w:numPr>
        <w:tabs>
          <w:tab w:val="left" w:pos="695"/>
        </w:tabs>
        <w:spacing w:line="252" w:lineRule="auto"/>
        <w:ind w:left="700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udzielają pomocy psychologiczno-pedagogicznej rodzicom uczniów, prowadzą zajęcia terapeutyczne z dziećmi – indywidualne i grupowe, stosują profilaktykę zachowań ryzykownych wśród uczniów,</w:t>
      </w:r>
    </w:p>
    <w:p w:rsidR="000469D4" w:rsidRPr="00EF0C6E" w:rsidRDefault="000469D4" w:rsidP="000469D4">
      <w:pPr>
        <w:spacing w:line="89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9"/>
        </w:numPr>
        <w:tabs>
          <w:tab w:val="left" w:pos="695"/>
        </w:tabs>
        <w:spacing w:line="256" w:lineRule="auto"/>
        <w:ind w:left="700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organizują spotkania i prelekcje dla rodziców na tematy związane z procesem nauczania i wychowania, udzielają wsparcia zgłaszającym się rodzicom w sytuacjach trudnych wychowawczo i losowo, współpracują z nauczycielami w zakresie procesu nauczania i wychowania uczniów,</w:t>
      </w:r>
    </w:p>
    <w:p w:rsidR="000469D4" w:rsidRPr="00EF0C6E" w:rsidRDefault="000469D4" w:rsidP="000469D4">
      <w:pPr>
        <w:spacing w:line="77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9"/>
        </w:numPr>
        <w:tabs>
          <w:tab w:val="left" w:pos="695"/>
        </w:tabs>
        <w:spacing w:line="232" w:lineRule="auto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prowadzą badania i działania diagnostyczne uczniów (indywidualnych potrzeb rozwojowych i edukacyjnych oraz możliwości psychofizycznych),</w:t>
      </w:r>
    </w:p>
    <w:p w:rsidR="000469D4" w:rsidRPr="00EF0C6E" w:rsidRDefault="000469D4" w:rsidP="000469D4">
      <w:pPr>
        <w:spacing w:line="51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19"/>
        </w:numPr>
        <w:tabs>
          <w:tab w:val="left" w:pos="700"/>
        </w:tabs>
        <w:spacing w:line="0" w:lineRule="atLeast"/>
        <w:ind w:left="700" w:hanging="346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współpracują z rodzicami w zakresie działań wychowawczych i profilaktycznych.</w:t>
      </w:r>
    </w:p>
    <w:p w:rsidR="000469D4" w:rsidRPr="00EF0C6E" w:rsidRDefault="000469D4" w:rsidP="000469D4">
      <w:pPr>
        <w:spacing w:line="3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t>Pedagog specjalny</w:t>
      </w:r>
    </w:p>
    <w:p w:rsidR="000469D4" w:rsidRPr="00EF0C6E" w:rsidRDefault="000469D4" w:rsidP="000469D4">
      <w:pPr>
        <w:spacing w:line="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0"/>
        </w:numPr>
        <w:tabs>
          <w:tab w:val="left" w:pos="700"/>
        </w:tabs>
        <w:spacing w:line="0" w:lineRule="atLeast"/>
        <w:ind w:left="700" w:hanging="344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współpracuje z nauczycielami grup lub innymi specjalistami, rodzicami oraz uczniami w:</w:t>
      </w:r>
    </w:p>
    <w:p w:rsidR="000469D4" w:rsidRPr="00EF0C6E" w:rsidRDefault="000469D4" w:rsidP="000469D4">
      <w:pPr>
        <w:spacing w:line="101" w:lineRule="exact"/>
        <w:rPr>
          <w:rFonts w:ascii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20"/>
        </w:numPr>
        <w:tabs>
          <w:tab w:val="left" w:pos="1060"/>
        </w:tabs>
        <w:spacing w:line="266" w:lineRule="auto"/>
        <w:ind w:left="1060" w:right="200" w:hanging="35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rekomendowaniu dyrektorowi przedszkola, do realizacji działań w zakresie zapewnienia aktywnego i pełnego uczestnictwa uczniów w życiu przedszkola (np.: rekomendowanie programów/projektów/innych działań, których celem jest aktywizacja dzieci z niepełnosprawnościami na terenie przedszkola), oraz dostępności o której mowa w ustawie z dnia 19 lipca 2019 r. o zapewnianiu dostępności osobom ze szczególnymi potrzebami (Dz.U. z 2020 r. poz. 1062 oraz z 2022 r. poz. 975 i 1079) (tj. monitorowanie dostępności architektonicznej budynku, sprawdzenie, czy uczniowie z niepełnosprawnościami znają procedurę ewakuacyjną, monitorowanie strony przedszkola pod kątem tagów i opisów zdjęć),</w:t>
      </w:r>
    </w:p>
    <w:p w:rsidR="000469D4" w:rsidRPr="00EF0C6E" w:rsidRDefault="000469D4" w:rsidP="000469D4">
      <w:pPr>
        <w:spacing w:line="72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20"/>
        </w:numPr>
        <w:tabs>
          <w:tab w:val="left" w:pos="1060"/>
        </w:tabs>
        <w:spacing w:line="264" w:lineRule="auto"/>
        <w:ind w:left="1060" w:right="220" w:hanging="35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dziecka i jego uczestnictwo w życiu przedszkola,</w:t>
      </w:r>
    </w:p>
    <w:p w:rsidR="000469D4" w:rsidRPr="00EF0C6E" w:rsidRDefault="000469D4" w:rsidP="000469D4">
      <w:pPr>
        <w:spacing w:line="2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20"/>
        </w:numPr>
        <w:tabs>
          <w:tab w:val="left" w:pos="1060"/>
        </w:tabs>
        <w:spacing w:line="0" w:lineRule="atLeast"/>
        <w:ind w:left="1060" w:hanging="35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rozwiązywaniu problemów dydaktycznych i wychowawczych uczniów,</w:t>
      </w:r>
    </w:p>
    <w:p w:rsidR="000469D4" w:rsidRPr="00EF0C6E" w:rsidRDefault="000469D4" w:rsidP="000469D4">
      <w:pPr>
        <w:spacing w:line="101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20"/>
        </w:numPr>
        <w:tabs>
          <w:tab w:val="left" w:pos="1060"/>
        </w:tabs>
        <w:spacing w:line="256" w:lineRule="auto"/>
        <w:ind w:left="1060" w:right="620" w:hanging="35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określeniu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:rsidR="000469D4" w:rsidRPr="00EF0C6E" w:rsidRDefault="000469D4" w:rsidP="000469D4">
      <w:pPr>
        <w:spacing w:line="65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0"/>
        </w:numPr>
        <w:tabs>
          <w:tab w:val="left" w:pos="708"/>
        </w:tabs>
        <w:spacing w:line="264" w:lineRule="auto"/>
        <w:ind w:left="7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pracuje w zespole ds. pomocy psychologiczno-pedagogicznej i współpraca z zespołem, który tworzą nauczyciele i specjaliści prowadzący zajęcia z uczniami w zakresie opracowania i realizacji indywidualnego programu edukacyjno-terapeutycznego, którzy posiadają orzeczenie o potrzebie kształcenia specjalnego, w tym zapewnienie temu dziecku pomocy psychologiczno-pedagogicznej,</w:t>
      </w:r>
    </w:p>
    <w:p w:rsidR="000469D4" w:rsidRPr="00EF0C6E" w:rsidRDefault="000469D4" w:rsidP="000469D4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0"/>
        </w:numPr>
        <w:tabs>
          <w:tab w:val="left" w:pos="700"/>
        </w:tabs>
        <w:spacing w:line="0" w:lineRule="atLeast"/>
        <w:ind w:left="700" w:hanging="344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koordynuje pracę zespołów nauczycieli pracujących przy WOPFU i IPET,</w:t>
      </w:r>
    </w:p>
    <w:p w:rsidR="000469D4" w:rsidRPr="00EF0C6E" w:rsidRDefault="000469D4" w:rsidP="000469D4">
      <w:pPr>
        <w:spacing w:line="38" w:lineRule="exact"/>
        <w:rPr>
          <w:rFonts w:ascii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0"/>
        </w:numPr>
        <w:tabs>
          <w:tab w:val="left" w:pos="700"/>
        </w:tabs>
        <w:spacing w:line="0" w:lineRule="atLeast"/>
        <w:ind w:left="700" w:hanging="344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wspiera nauczycieli grup wychowawczych i innych specjalistów w:</w:t>
      </w:r>
    </w:p>
    <w:p w:rsidR="000469D4" w:rsidRPr="00EF0C6E" w:rsidRDefault="000469D4" w:rsidP="000469D4">
      <w:pPr>
        <w:spacing w:line="102" w:lineRule="exact"/>
        <w:rPr>
          <w:rFonts w:ascii="Times New Roman" w:hAnsi="Times New Roman" w:cs="Times New Roman"/>
          <w:sz w:val="24"/>
          <w:szCs w:val="24"/>
        </w:rPr>
      </w:pPr>
    </w:p>
    <w:p w:rsidR="000469D4" w:rsidRPr="00324C90" w:rsidRDefault="000469D4" w:rsidP="000469D4">
      <w:pPr>
        <w:numPr>
          <w:ilvl w:val="1"/>
          <w:numId w:val="21"/>
        </w:numPr>
        <w:tabs>
          <w:tab w:val="left" w:pos="1420"/>
        </w:tabs>
        <w:suppressAutoHyphens w:val="0"/>
        <w:spacing w:line="0" w:lineRule="atLeast"/>
        <w:ind w:left="1420" w:hanging="3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24C90">
        <w:rPr>
          <w:rFonts w:ascii="Times New Roman" w:hAnsi="Times New Roman" w:cs="Times New Roman"/>
          <w:sz w:val="24"/>
          <w:szCs w:val="24"/>
        </w:rPr>
        <w:lastRenderedPageBreak/>
        <w:t>rozpoznawaniu przyczyn niepowodzeń edukacyjnych dzieci lub trudności w ich funkcjonowaniu, w tym barier i ograniczeń utrudniających funkcjonowanie ucznia i jego uczestnictwo w życiu przedszkola,</w:t>
      </w:r>
      <w:bookmarkStart w:id="8" w:name="page9"/>
      <w:bookmarkEnd w:id="8"/>
      <w:r w:rsidR="00324C90">
        <w:rPr>
          <w:rFonts w:ascii="Times New Roman" w:hAnsi="Times New Roman" w:cs="Times New Roman"/>
          <w:sz w:val="24"/>
          <w:szCs w:val="24"/>
        </w:rPr>
        <w:t xml:space="preserve"> </w:t>
      </w:r>
      <w:r w:rsidRPr="00324C90">
        <w:rPr>
          <w:rFonts w:ascii="Times New Roman" w:hAnsi="Times New Roman" w:cs="Times New Roman"/>
          <w:sz w:val="24"/>
          <w:szCs w:val="24"/>
        </w:rPr>
        <w:t>udzielaniu pomocy psychologiczno-pedagogicznej w bezpośredniej pracy z dzieckiem,</w:t>
      </w:r>
    </w:p>
    <w:p w:rsidR="000469D4" w:rsidRPr="00EF0C6E" w:rsidRDefault="000469D4" w:rsidP="000469D4">
      <w:pPr>
        <w:spacing w:line="102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21"/>
        </w:numPr>
        <w:tabs>
          <w:tab w:val="left" w:pos="1418"/>
        </w:tabs>
        <w:spacing w:line="232" w:lineRule="auto"/>
        <w:ind w:left="1440" w:hanging="36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dostosowaniu sposobów i metod pracy do indywidualnych potrzeb rozwojowych i edukacyjnych dziecka oraz jego możliwości psychofizycznych,</w:t>
      </w:r>
    </w:p>
    <w:p w:rsidR="000469D4" w:rsidRPr="00EF0C6E" w:rsidRDefault="000469D4" w:rsidP="000469D4">
      <w:pPr>
        <w:spacing w:line="51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21"/>
        </w:numPr>
        <w:tabs>
          <w:tab w:val="left" w:pos="1420"/>
        </w:tabs>
        <w:spacing w:line="0" w:lineRule="atLeast"/>
        <w:ind w:left="1420" w:hanging="34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doborze metod, form kształcenia i środków dydaktycznych do potrzeb dziecka,</w:t>
      </w:r>
    </w:p>
    <w:p w:rsidR="000469D4" w:rsidRPr="00EF0C6E" w:rsidRDefault="000469D4" w:rsidP="000469D4">
      <w:pPr>
        <w:spacing w:line="89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1"/>
        </w:numPr>
        <w:tabs>
          <w:tab w:val="left" w:pos="708"/>
        </w:tabs>
        <w:spacing w:line="256" w:lineRule="auto"/>
        <w:ind w:left="720" w:hanging="364"/>
        <w:jc w:val="both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udziela pomocy psychologiczno-pedagogicznej uczniom, rodzicom uczniów i nauczycielom, uczestniczy w spotkaniach z rodzicami dzieci w miarę potrzeb, nie rzadziej niż raz w okresie w celu omówienia sytuacji i potrzeb dziecka, a także działań wspierających podejmowanych w domu,</w:t>
      </w:r>
    </w:p>
    <w:p w:rsidR="000469D4" w:rsidRPr="00EF0C6E" w:rsidRDefault="000469D4" w:rsidP="000469D4">
      <w:pPr>
        <w:spacing w:line="18" w:lineRule="exact"/>
        <w:rPr>
          <w:rFonts w:ascii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1"/>
        </w:numPr>
        <w:tabs>
          <w:tab w:val="left" w:pos="700"/>
        </w:tabs>
        <w:spacing w:line="0" w:lineRule="atLeast"/>
        <w:ind w:left="700" w:hanging="344"/>
        <w:rPr>
          <w:rFonts w:ascii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współpracuje, w zależności od potrzeb, z innymi podmiotami z:</w:t>
      </w:r>
    </w:p>
    <w:p w:rsidR="000469D4" w:rsidRPr="00EF0C6E" w:rsidRDefault="000469D4" w:rsidP="000469D4">
      <w:pPr>
        <w:spacing w:line="50" w:lineRule="exact"/>
        <w:rPr>
          <w:rFonts w:ascii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21"/>
        </w:numPr>
        <w:tabs>
          <w:tab w:val="left" w:pos="1420"/>
        </w:tabs>
        <w:spacing w:line="0" w:lineRule="atLeast"/>
        <w:ind w:left="1420" w:hanging="34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rodzicami uczniów,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21"/>
        </w:numPr>
        <w:tabs>
          <w:tab w:val="left" w:pos="1420"/>
        </w:tabs>
        <w:spacing w:line="0" w:lineRule="atLeast"/>
        <w:ind w:left="1420" w:hanging="34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poradniami psychologiczno-pedagogicznymi, w tym poradniami specjalistycznymi,</w:t>
      </w:r>
    </w:p>
    <w:p w:rsidR="000469D4" w:rsidRPr="00EF0C6E" w:rsidRDefault="000469D4" w:rsidP="000469D4">
      <w:pPr>
        <w:spacing w:line="50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21"/>
        </w:numPr>
        <w:tabs>
          <w:tab w:val="left" w:pos="1420"/>
        </w:tabs>
        <w:spacing w:line="0" w:lineRule="atLeast"/>
        <w:ind w:left="1420" w:hanging="34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placówkami doskonalenia nauczycieli,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21"/>
        </w:numPr>
        <w:tabs>
          <w:tab w:val="left" w:pos="1420"/>
        </w:tabs>
        <w:spacing w:line="0" w:lineRule="atLeast"/>
        <w:ind w:left="1420" w:hanging="34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innymi szkołami i placówkami,</w:t>
      </w:r>
    </w:p>
    <w:p w:rsidR="000469D4" w:rsidRPr="00EF0C6E" w:rsidRDefault="000469D4" w:rsidP="000469D4">
      <w:pPr>
        <w:spacing w:line="99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1"/>
          <w:numId w:val="21"/>
        </w:numPr>
        <w:tabs>
          <w:tab w:val="left" w:pos="1418"/>
        </w:tabs>
        <w:spacing w:line="232" w:lineRule="auto"/>
        <w:ind w:left="1440" w:right="20" w:hanging="36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organizacjami pozarządowymi oraz innymi instytucjami i podmiotami działającymi na rzecz rodziny, dzieci, uczniów,</w:t>
      </w:r>
    </w:p>
    <w:p w:rsidR="000469D4" w:rsidRPr="00EF0C6E" w:rsidRDefault="000469D4" w:rsidP="000469D4">
      <w:pPr>
        <w:spacing w:line="91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1"/>
        </w:numPr>
        <w:tabs>
          <w:tab w:val="left" w:pos="715"/>
        </w:tabs>
        <w:spacing w:line="230" w:lineRule="auto"/>
        <w:ind w:left="360" w:right="20" w:hanging="4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przedstawia radzie pedagogicznej propozycje w zakresie doskonalenia zawodowego nauczycieli szkoły zakresie zadań o których mowa powyżej.</w:t>
      </w:r>
    </w:p>
    <w:p w:rsidR="000469D4" w:rsidRPr="00EF0C6E" w:rsidRDefault="000469D4" w:rsidP="000469D4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tabs>
          <w:tab w:val="left" w:pos="6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t>VIII.</w:t>
      </w:r>
      <w:r w:rsidRPr="00EF0C6E">
        <w:rPr>
          <w:rFonts w:ascii="Times New Roman" w:eastAsia="Times New Roman" w:hAnsi="Times New Roman" w:cs="Times New Roman"/>
          <w:sz w:val="24"/>
          <w:szCs w:val="24"/>
        </w:rPr>
        <w:tab/>
      </w:r>
      <w:r w:rsidRPr="00EF0C6E">
        <w:rPr>
          <w:rFonts w:ascii="Times New Roman" w:hAnsi="Times New Roman" w:cs="Times New Roman"/>
          <w:b/>
          <w:sz w:val="24"/>
          <w:szCs w:val="24"/>
        </w:rPr>
        <w:t>Diagnoza zagrożeń</w:t>
      </w:r>
    </w:p>
    <w:p w:rsidR="000469D4" w:rsidRPr="00EF0C6E" w:rsidRDefault="000469D4" w:rsidP="000469D4">
      <w:pPr>
        <w:spacing w:line="3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324C90" w:rsidRDefault="00324C90" w:rsidP="00324C90">
      <w:pPr>
        <w:tabs>
          <w:tab w:val="left" w:pos="820"/>
          <w:tab w:val="left" w:pos="2260"/>
          <w:tab w:val="left" w:pos="2740"/>
          <w:tab w:val="left" w:pos="3480"/>
          <w:tab w:val="left" w:pos="4040"/>
          <w:tab w:val="left" w:pos="890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>
        <w:rPr>
          <w:rFonts w:ascii="Times New Roman" w:hAnsi="Times New Roman" w:cs="Times New Roman"/>
          <w:sz w:val="24"/>
          <w:szCs w:val="24"/>
        </w:rPr>
        <w:tab/>
        <w:t>Podstawowa im. Hieronima Derdowskiego w Piaszczynie</w:t>
      </w:r>
      <w:r w:rsidR="000469D4" w:rsidRPr="00EF0C6E">
        <w:rPr>
          <w:rFonts w:ascii="Times New Roman" w:hAnsi="Times New Roman" w:cs="Times New Roman"/>
          <w:sz w:val="24"/>
          <w:szCs w:val="24"/>
        </w:rPr>
        <w:t xml:space="preserve">  każdego  roku  szkolnego  przeprowadza  diagnozę  środowiska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9D4" w:rsidRPr="00EF0C6E">
        <w:rPr>
          <w:rFonts w:ascii="Times New Roman" w:hAnsi="Times New Roman" w:cs="Times New Roman"/>
          <w:sz w:val="24"/>
          <w:szCs w:val="24"/>
        </w:rPr>
        <w:t>wychowawczego, analizuje potrzeby i zasoby. W celu urealnienia sytuacji wychowawczej w szkole, a w efekcie profilaktycznej, korzystamy z: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2"/>
        </w:numPr>
        <w:tabs>
          <w:tab w:val="left" w:pos="700"/>
        </w:tabs>
        <w:spacing w:line="0" w:lineRule="atLeast"/>
        <w:ind w:left="7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spostrzeżeń wychowawców na temat zachowań problemowych w klasie,</w:t>
      </w:r>
    </w:p>
    <w:p w:rsidR="000469D4" w:rsidRPr="00EF0C6E" w:rsidRDefault="000469D4" w:rsidP="000469D4">
      <w:pPr>
        <w:spacing w:line="101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2"/>
        </w:numPr>
        <w:tabs>
          <w:tab w:val="left" w:pos="695"/>
        </w:tabs>
        <w:spacing w:line="264" w:lineRule="auto"/>
        <w:ind w:left="700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ludzkich zasobów szkoły, tj. kompetencji kadry kierowniczej, kompetencji zawodowych nauczycieli, rozwijanych poprzez dodatkowe doskonalenie się, kompetencji szkolnych specjalistów (pedagoga i psychologa, psychoterapeuty, pielęgniarki szkolnej), kompetencji szkolnych realizatorów programów profilaktycznych, kompetencji specjalistów spoza szkoły – współpracujących z nią, rodziców oraz wolontariuszy.</w:t>
      </w:r>
    </w:p>
    <w:p w:rsidR="000469D4" w:rsidRPr="00EF0C6E" w:rsidRDefault="000469D4" w:rsidP="000469D4">
      <w:pPr>
        <w:spacing w:line="3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65337A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Wyniki diagnozy i ewaluacji dotychczasowych programów wskazują na wysoki poziom poczucia bezpieczeństwa uczniów w szkole, pozytywny klimat emocjonalny, znikomy poziom zagrożenia przemocą, narkomanią.</w:t>
      </w:r>
    </w:p>
    <w:p w:rsidR="000469D4" w:rsidRPr="00EF0C6E" w:rsidRDefault="000469D4" w:rsidP="000469D4">
      <w:pPr>
        <w:spacing w:line="39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 oparciu o kierunki polityki oświatowej państwa w roku szkolnym 2023/2024, wnioski z nadzoru pedagogicznego za rok szkolny 2022/2023, program wychowawczo-profilaktyczny szkoły, wyniki przeprowadzonych diagnoz, zostały wyłonione następujące obszary problemowe:</w:t>
      </w:r>
    </w:p>
    <w:p w:rsidR="000469D4" w:rsidRPr="00EF0C6E" w:rsidRDefault="000469D4" w:rsidP="000469D4">
      <w:pPr>
        <w:spacing w:line="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3"/>
        </w:numPr>
        <w:tabs>
          <w:tab w:val="left" w:pos="695"/>
        </w:tabs>
        <w:spacing w:line="232" w:lineRule="auto"/>
        <w:ind w:left="700" w:right="20" w:hanging="346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dbałość o zdrowie psychiczne, ochrona i wzmacnianie zdrowia psychicznego i poczucia bezpieczeństwa,</w:t>
      </w:r>
    </w:p>
    <w:p w:rsidR="000469D4" w:rsidRPr="00EF0C6E" w:rsidRDefault="000469D4" w:rsidP="000469D4">
      <w:pPr>
        <w:suppressAutoHyphens w:val="0"/>
        <w:spacing w:line="232" w:lineRule="auto"/>
        <w:rPr>
          <w:rFonts w:ascii="Times New Roman" w:eastAsia="Times New Roman" w:hAnsi="Times New Roman" w:cs="Times New Roman"/>
          <w:sz w:val="24"/>
          <w:szCs w:val="24"/>
        </w:rPr>
        <w:sectPr w:rsidR="000469D4" w:rsidRPr="00EF0C6E">
          <w:pgSz w:w="11906" w:h="16838"/>
          <w:pgMar w:top="1422" w:right="1406" w:bottom="864" w:left="1420" w:header="708" w:footer="708" w:gutter="0"/>
          <w:cols w:space="708"/>
        </w:sectPr>
      </w:pPr>
    </w:p>
    <w:p w:rsidR="000469D4" w:rsidRPr="00EF0C6E" w:rsidRDefault="000469D4" w:rsidP="000469D4">
      <w:pPr>
        <w:spacing w:line="31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ge10"/>
      <w:bookmarkEnd w:id="9"/>
    </w:p>
    <w:p w:rsidR="000469D4" w:rsidRPr="00EF0C6E" w:rsidRDefault="000469D4" w:rsidP="000469D4">
      <w:pPr>
        <w:numPr>
          <w:ilvl w:val="0"/>
          <w:numId w:val="24"/>
        </w:numPr>
        <w:tabs>
          <w:tab w:val="left" w:pos="815"/>
        </w:tabs>
        <w:spacing w:line="232" w:lineRule="auto"/>
        <w:ind w:left="820" w:right="1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kształtowanie umiejętności komunikacyjnych uczniów, które umożliwią dialog z innymi i z samym sobą (nauka nawiązywania serdecznego kontaktu, sympatii, szacunku i tolerancji),</w:t>
      </w:r>
    </w:p>
    <w:p w:rsidR="000469D4" w:rsidRPr="00EF0C6E" w:rsidRDefault="000469D4" w:rsidP="000469D4">
      <w:pPr>
        <w:spacing w:line="10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4"/>
        </w:numPr>
        <w:tabs>
          <w:tab w:val="left" w:pos="815"/>
        </w:tabs>
        <w:spacing w:line="252" w:lineRule="auto"/>
        <w:ind w:left="820" w:right="100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kształtowanie kompetencji międzykulturowych (nabywanie umiejętności porozumiewania się w języku obcym, ale również kształtowanie postawy otwartości i akceptacji, woli porozumienia oraz ciekawości dotyczącej poznawania różnic),</w:t>
      </w:r>
    </w:p>
    <w:p w:rsidR="000469D4" w:rsidRPr="00EF0C6E" w:rsidRDefault="000469D4" w:rsidP="000469D4">
      <w:pPr>
        <w:spacing w:line="89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4"/>
        </w:numPr>
        <w:tabs>
          <w:tab w:val="left" w:pos="815"/>
        </w:tabs>
        <w:spacing w:line="230" w:lineRule="auto"/>
        <w:ind w:left="820" w:right="10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propagowanie idei wolontariatu, dzięki któremu dzieci i młodzież rozwijają swoją wrażliwość na los potrzebujących, bierze na siebie odpowiedzialność za własne życie i życie społeczne,</w:t>
      </w:r>
    </w:p>
    <w:p w:rsidR="000469D4" w:rsidRPr="00EF0C6E" w:rsidRDefault="000469D4" w:rsidP="000469D4">
      <w:pPr>
        <w:spacing w:line="102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4"/>
        </w:numPr>
        <w:tabs>
          <w:tab w:val="left" w:pos="828"/>
        </w:tabs>
        <w:spacing w:line="252" w:lineRule="auto"/>
        <w:ind w:left="840" w:right="10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wzmacnianie wychowawczej roli rodziny poprzez działania przeciwstawiania się obojętności wobec wszelkich przejawów zła, kształtowanie gotowości współdziałania i pomocy – dobroczynności, szlachetności, zaangażowania społecznego,</w:t>
      </w:r>
    </w:p>
    <w:p w:rsidR="000469D4" w:rsidRPr="00EF0C6E" w:rsidRDefault="000469D4" w:rsidP="000469D4">
      <w:pPr>
        <w:spacing w:line="89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4"/>
        </w:numPr>
        <w:tabs>
          <w:tab w:val="left" w:pos="828"/>
        </w:tabs>
        <w:spacing w:line="252" w:lineRule="auto"/>
        <w:ind w:left="840" w:right="1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kształtowanie umiejętności przeżywania emocji, radzenia sobie ze stresem i z agresją – kształcenie samodzielności w rozwiązywaniu problemów i konfliktów między dziećmi (tolerancja, życzliwość, empatia i przyjaźń),</w:t>
      </w:r>
    </w:p>
    <w:p w:rsidR="000469D4" w:rsidRPr="00EF0C6E" w:rsidRDefault="000469D4" w:rsidP="000469D4">
      <w:pPr>
        <w:spacing w:line="86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4"/>
        </w:numPr>
        <w:tabs>
          <w:tab w:val="left" w:pos="828"/>
        </w:tabs>
        <w:spacing w:line="252" w:lineRule="auto"/>
        <w:ind w:left="840" w:right="1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rozwijanie współpracy wewnątrz- i międzyszkolnej, a także z podmiotami działającymi w innych sektorach, w tym w zakresie wczesnego wspomagania rozwoju dzieci i wsparcia rodziny,</w:t>
      </w:r>
    </w:p>
    <w:p w:rsidR="000469D4" w:rsidRPr="00EF0C6E" w:rsidRDefault="000469D4" w:rsidP="000469D4">
      <w:pPr>
        <w:spacing w:line="89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4"/>
        </w:numPr>
        <w:tabs>
          <w:tab w:val="left" w:pos="828"/>
        </w:tabs>
        <w:spacing w:line="252" w:lineRule="auto"/>
        <w:ind w:left="840" w:right="1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doskonalenie umiejętności prawidłowego i skutecznego wykorzystywania technologii informacyjno-komunikacyjnych w procesach edukacyjnych, w szczególności w zakresie bezpiecznego korzystania z komputera i Internetu,</w:t>
      </w:r>
    </w:p>
    <w:p w:rsidR="000469D4" w:rsidRPr="00EF0C6E" w:rsidRDefault="000469D4" w:rsidP="000469D4">
      <w:pPr>
        <w:spacing w:line="89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4"/>
        </w:numPr>
        <w:tabs>
          <w:tab w:val="left" w:pos="828"/>
        </w:tabs>
        <w:spacing w:line="230" w:lineRule="auto"/>
        <w:ind w:left="840" w:right="120" w:hanging="36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przygotowanie uczniów do korzystania z różnych źródeł informacji, kształtowanie krytycznego podejścia do treści publikowanych w Internecie i mediach społecznościowych,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4"/>
        </w:numPr>
        <w:tabs>
          <w:tab w:val="left" w:pos="820"/>
        </w:tabs>
        <w:spacing w:line="0" w:lineRule="atLeast"/>
        <w:ind w:left="820" w:hanging="346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kształtowanie właściwych zachowań uczniów w sytuacji zagrożenia,</w:t>
      </w:r>
    </w:p>
    <w:p w:rsidR="000469D4" w:rsidRPr="00EF0C6E" w:rsidRDefault="000469D4" w:rsidP="000469D4">
      <w:pPr>
        <w:spacing w:line="99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4"/>
        </w:numPr>
        <w:tabs>
          <w:tab w:val="left" w:pos="815"/>
        </w:tabs>
        <w:spacing w:line="232" w:lineRule="auto"/>
        <w:ind w:left="820" w:right="120" w:hanging="346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podnoszenie jakości kształcenia oraz dostępności i jakości wsparcia udzielanego uczniom potrzebującym pomocy psychologiczno-pedagogicznej.</w:t>
      </w:r>
    </w:p>
    <w:p w:rsidR="000469D4" w:rsidRPr="00EF0C6E" w:rsidRDefault="000469D4" w:rsidP="000469D4">
      <w:pPr>
        <w:spacing w:line="3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0" w:lineRule="atLeast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t>IX. SZCZEGÓŁOWE CELE WYCHOWAWCZE DO REALIZACJI</w:t>
      </w:r>
    </w:p>
    <w:p w:rsidR="000469D4" w:rsidRPr="00EF0C6E" w:rsidRDefault="000469D4" w:rsidP="000469D4">
      <w:pPr>
        <w:spacing w:line="4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264" w:lineRule="auto"/>
        <w:ind w:left="120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Szczegółowe cele do pracy wynikają z diagnozy przeprowadzonej w szkole, w tym ewaluacji dotychczasowego programu wychowawczo-profilaktycznego, z uwzględnieniem wytycznych MEiN i CEA w zakresie ochrony zdrowia psychicznego uczniów. Odniesienie do poszczególnych sfer rozwoju pozwoli harmonijnie oddziaływać na rozwój uczniów w poszczególnych obszarach. Zadania wychowawczo-profilaktyczne będą realizowane w roku szkolnym 2023/2024.</w:t>
      </w:r>
    </w:p>
    <w:p w:rsidR="000469D4" w:rsidRPr="00EF0C6E" w:rsidRDefault="000469D4" w:rsidP="000469D4">
      <w:pPr>
        <w:spacing w:line="3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spacing w:line="0" w:lineRule="atLeast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b/>
          <w:sz w:val="24"/>
          <w:szCs w:val="24"/>
        </w:rPr>
        <w:t>Sfera fizycznego rozwoju ucznia – edukacja zdrowotna realizowana będzie poprzez:</w:t>
      </w:r>
    </w:p>
    <w:p w:rsidR="000469D4" w:rsidRPr="00EF0C6E" w:rsidRDefault="000469D4" w:rsidP="000469D4">
      <w:pPr>
        <w:spacing w:line="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5"/>
        </w:numPr>
        <w:tabs>
          <w:tab w:val="left" w:pos="820"/>
        </w:tabs>
        <w:spacing w:line="0" w:lineRule="atLeast"/>
        <w:ind w:left="820" w:hanging="34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kształtowanie umiejętności podejmowania i realizacji zachowań prozdrowotnych,</w:t>
      </w:r>
    </w:p>
    <w:p w:rsidR="000469D4" w:rsidRPr="00EF0C6E" w:rsidRDefault="000469D4" w:rsidP="000469D4">
      <w:pPr>
        <w:spacing w:line="53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5"/>
        </w:numPr>
        <w:tabs>
          <w:tab w:val="left" w:pos="820"/>
        </w:tabs>
        <w:spacing w:line="0" w:lineRule="atLeast"/>
        <w:ind w:left="820" w:hanging="344"/>
        <w:rPr>
          <w:rFonts w:ascii="Times New Roman" w:eastAsia="Arial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prowadzenie zajęć sprzyjających kształtowaniu postaw prozdrowotnych,</w:t>
      </w:r>
    </w:p>
    <w:p w:rsidR="000469D4" w:rsidRPr="00EF0C6E" w:rsidRDefault="000469D4" w:rsidP="000469D4">
      <w:pPr>
        <w:spacing w:line="102" w:lineRule="exact"/>
        <w:rPr>
          <w:rFonts w:ascii="Times New Roman" w:eastAsia="Arial" w:hAnsi="Times New Roman" w:cs="Times New Roman"/>
          <w:sz w:val="24"/>
          <w:szCs w:val="24"/>
        </w:rPr>
      </w:pPr>
    </w:p>
    <w:p w:rsidR="000469D4" w:rsidRPr="00EF0C6E" w:rsidRDefault="000469D4" w:rsidP="000469D4">
      <w:pPr>
        <w:numPr>
          <w:ilvl w:val="0"/>
          <w:numId w:val="25"/>
        </w:numPr>
        <w:tabs>
          <w:tab w:val="left" w:pos="828"/>
        </w:tabs>
        <w:spacing w:line="252" w:lineRule="auto"/>
        <w:ind w:left="840" w:right="10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C6E">
        <w:rPr>
          <w:rFonts w:ascii="Times New Roman" w:hAnsi="Times New Roman" w:cs="Times New Roman"/>
          <w:sz w:val="24"/>
          <w:szCs w:val="24"/>
        </w:rPr>
        <w:t>kształtowanie świadomości uczniów w zakresie potrzeb znajomości zasad ochrony zdrowia psychicznego, kształtowanie świadomości zależności pomiędzy odpowiednim stylem życia a zdrowiem,</w:t>
      </w:r>
    </w:p>
    <w:p w:rsidR="000469D4" w:rsidRDefault="000469D4" w:rsidP="000469D4">
      <w:pPr>
        <w:spacing w:line="3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337A" w:rsidRPr="00EF0C6E" w:rsidRDefault="0065337A" w:rsidP="000469D4">
      <w:pPr>
        <w:spacing w:line="32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60"/>
        <w:gridCol w:w="2360"/>
        <w:gridCol w:w="2360"/>
        <w:gridCol w:w="2360"/>
      </w:tblGrid>
      <w:tr w:rsidR="00BC18EC" w:rsidTr="00BC18EC">
        <w:tc>
          <w:tcPr>
            <w:tcW w:w="2360" w:type="dxa"/>
          </w:tcPr>
          <w:p w:rsidR="00BC18EC" w:rsidRPr="00EF0C6E" w:rsidRDefault="00BC18EC" w:rsidP="00BC18EC">
            <w:pPr>
              <w:spacing w:line="0" w:lineRule="atLeast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Nazwa</w:t>
            </w:r>
          </w:p>
          <w:p w:rsidR="00BC18EC" w:rsidRPr="00EF0C6E" w:rsidRDefault="00BC18EC" w:rsidP="00BC18EC">
            <w:pPr>
              <w:spacing w:line="0" w:lineRule="atLeast"/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E">
              <w:rPr>
                <w:rFonts w:ascii="Times New Roman" w:hAnsi="Times New Roman" w:cs="Times New Roman"/>
                <w:b/>
                <w:sz w:val="24"/>
                <w:szCs w:val="24"/>
              </w:rPr>
              <w:t>działań</w:t>
            </w:r>
          </w:p>
          <w:p w:rsidR="00BC18EC" w:rsidRDefault="00BC18EC" w:rsidP="00BC18E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E">
              <w:rPr>
                <w:rFonts w:ascii="Times New Roman" w:hAnsi="Times New Roman" w:cs="Times New Roman"/>
                <w:b/>
                <w:sz w:val="24"/>
                <w:szCs w:val="24"/>
              </w:rPr>
              <w:t>wychowawczych</w:t>
            </w:r>
          </w:p>
        </w:tc>
        <w:tc>
          <w:tcPr>
            <w:tcW w:w="2360" w:type="dxa"/>
          </w:tcPr>
          <w:p w:rsidR="00BC18EC" w:rsidRPr="00EF0C6E" w:rsidRDefault="00BC18EC" w:rsidP="00BC18EC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E">
              <w:rPr>
                <w:rFonts w:ascii="Times New Roman" w:hAnsi="Times New Roman" w:cs="Times New Roman"/>
                <w:b/>
                <w:sz w:val="24"/>
                <w:szCs w:val="24"/>
              </w:rPr>
              <w:t>Nazwa działań edukacyjnych</w:t>
            </w:r>
          </w:p>
          <w:p w:rsidR="00BC18EC" w:rsidRPr="004F77AA" w:rsidRDefault="00BC18EC" w:rsidP="004F77AA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E">
              <w:rPr>
                <w:rFonts w:ascii="Times New Roman" w:hAnsi="Times New Roman" w:cs="Times New Roman"/>
                <w:b/>
                <w:sz w:val="24"/>
                <w:szCs w:val="24"/>
              </w:rPr>
              <w:t>skierowanych</w:t>
            </w:r>
            <w:r w:rsidR="004F7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0C6E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="004F7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0C6E">
              <w:rPr>
                <w:rFonts w:ascii="Times New Roman" w:hAnsi="Times New Roman" w:cs="Times New Roman"/>
                <w:b/>
                <w:sz w:val="24"/>
                <w:szCs w:val="24"/>
              </w:rPr>
              <w:t>całej</w:t>
            </w:r>
            <w:r w:rsidR="004F7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0C6E">
              <w:rPr>
                <w:rFonts w:ascii="Times New Roman" w:hAnsi="Times New Roman" w:cs="Times New Roman"/>
                <w:b/>
                <w:sz w:val="24"/>
                <w:szCs w:val="24"/>
              </w:rPr>
              <w:t>społeczności szkolnej</w:t>
            </w:r>
          </w:p>
        </w:tc>
        <w:tc>
          <w:tcPr>
            <w:tcW w:w="2360" w:type="dxa"/>
          </w:tcPr>
          <w:p w:rsidR="00BC18EC" w:rsidRPr="00EF0C6E" w:rsidRDefault="00BC18EC" w:rsidP="00BC18EC">
            <w:pPr>
              <w:spacing w:line="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E">
              <w:rPr>
                <w:rFonts w:ascii="Times New Roman" w:hAnsi="Times New Roman" w:cs="Times New Roman"/>
                <w:b/>
                <w:sz w:val="24"/>
                <w:szCs w:val="24"/>
              </w:rPr>
              <w:t>Formy</w:t>
            </w:r>
          </w:p>
          <w:p w:rsidR="00BC18EC" w:rsidRPr="00EF0C6E" w:rsidRDefault="00BC18EC" w:rsidP="00BC18EC">
            <w:pPr>
              <w:spacing w:line="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E">
              <w:rPr>
                <w:rFonts w:ascii="Times New Roman" w:hAnsi="Times New Roman" w:cs="Times New Roman"/>
                <w:b/>
                <w:sz w:val="24"/>
                <w:szCs w:val="24"/>
              </w:rPr>
              <w:t>profilaktycznych</w:t>
            </w:r>
          </w:p>
          <w:p w:rsidR="00BC18EC" w:rsidRPr="00EF0C6E" w:rsidRDefault="00BC18EC" w:rsidP="00BC18EC">
            <w:pPr>
              <w:spacing w:line="0" w:lineRule="atLeast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6E">
              <w:rPr>
                <w:rFonts w:ascii="Times New Roman" w:hAnsi="Times New Roman" w:cs="Times New Roman"/>
                <w:b/>
                <w:sz w:val="24"/>
                <w:szCs w:val="24"/>
              </w:rPr>
              <w:t>działań</w:t>
            </w:r>
          </w:p>
          <w:p w:rsidR="00BC18EC" w:rsidRDefault="00BC18EC" w:rsidP="00BC18E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C18EC" w:rsidRPr="00EF0C6E" w:rsidRDefault="00BC18EC" w:rsidP="00BC18EC">
            <w:pPr>
              <w:spacing w:line="0" w:lineRule="atLeas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6E">
              <w:rPr>
                <w:rFonts w:ascii="Times New Roman" w:hAnsi="Times New Roman" w:cs="Times New Roman"/>
                <w:b/>
                <w:sz w:val="24"/>
                <w:szCs w:val="24"/>
              </w:rPr>
              <w:t>Sposoby realizacji</w:t>
            </w:r>
          </w:p>
          <w:p w:rsidR="00BC18EC" w:rsidRDefault="00BC18EC" w:rsidP="00BC18E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EC" w:rsidTr="00BC18EC">
        <w:tc>
          <w:tcPr>
            <w:tcW w:w="2360" w:type="dxa"/>
          </w:tcPr>
          <w:p w:rsidR="00BC18EC" w:rsidRDefault="00405017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Diagnozowanie </w:t>
            </w:r>
            <w:r w:rsidR="00377BED">
              <w:rPr>
                <w:rFonts w:ascii="Times New Roman" w:hAnsi="Times New Roman" w:cs="Times New Roman"/>
                <w:sz w:val="24"/>
                <w:szCs w:val="24"/>
              </w:rPr>
              <w:t>potrzeb i nawyków higienicznych uczniów, kształtowanie prawidłowych postaw prozdrowotnych, określanie ich wpływu na zdrowie, w tym zdrowie psychiczne.</w:t>
            </w:r>
          </w:p>
          <w:p w:rsidR="00405017" w:rsidRDefault="00405017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17" w:rsidRDefault="00405017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C18EC" w:rsidRDefault="00377BED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Zdiagnozowanie występowania czynników ryzyka i czynników chroniących przed sięganiem po substancje psychoaktywne przez uczniów.</w:t>
            </w:r>
          </w:p>
          <w:p w:rsidR="00377BED" w:rsidRDefault="00377BED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występowania zjawisk zachowań ryzykownych, takich jak agresja, zażywanie środków odurzających, samookaleczenia oraz zaburzeń odżywiania (bulimia, anoreksja, otyłość) lub snu.</w:t>
            </w:r>
          </w:p>
          <w:p w:rsidR="00377BED" w:rsidRDefault="00377BED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wsparcia grupowego i indywidualnego dla ucznia</w:t>
            </w:r>
            <w:r w:rsidR="00372696">
              <w:rPr>
                <w:rFonts w:ascii="Times New Roman" w:hAnsi="Times New Roman" w:cs="Times New Roman"/>
                <w:sz w:val="24"/>
                <w:szCs w:val="24"/>
              </w:rPr>
              <w:t xml:space="preserve"> - podejmowanie działań wzmacniania odporności psychicznej uczniów.</w:t>
            </w:r>
          </w:p>
          <w:p w:rsidR="00372696" w:rsidRDefault="00372696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odporności psychicznej uczniów - umiejętności radzenia sobie z wyzwaniami, problemami i presją dzięki silnej konstrukcji psychicznej.</w:t>
            </w:r>
          </w:p>
          <w:p w:rsidR="00372696" w:rsidRDefault="00372696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Współpraca z rodzicami w celu wzmacniania konstruktywnych postaw w zakresie stawiania swoim dzieciom realistycznych wymagań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wspierania dzieci w ich rozwoju.</w:t>
            </w:r>
          </w:p>
          <w:p w:rsidR="00372696" w:rsidRDefault="00372696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odporności emocjonalnej (wyrabianie odporności i inne emocje ujemne).</w:t>
            </w:r>
          </w:p>
          <w:p w:rsidR="00372696" w:rsidRDefault="00372696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Utrzymanie i rozwijanie dziecięcego entuzjazmu dobycia aktywnym.</w:t>
            </w:r>
          </w:p>
          <w:p w:rsidR="008D1631" w:rsidRDefault="00372696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Podnoszenie poziomu aktywności fizycznej uczniów i obserwacja jego zachowań żywieniowych.</w:t>
            </w:r>
          </w:p>
          <w:p w:rsidR="008D1631" w:rsidRDefault="008D1631" w:rsidP="008D1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696" w:rsidRPr="008D1631" w:rsidRDefault="00372696" w:rsidP="008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C18EC" w:rsidRDefault="00372696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Działania informacyjne - </w:t>
            </w:r>
            <w:r w:rsidR="00183761">
              <w:rPr>
                <w:rFonts w:ascii="Times New Roman" w:hAnsi="Times New Roman" w:cs="Times New Roman"/>
                <w:sz w:val="24"/>
                <w:szCs w:val="24"/>
              </w:rPr>
              <w:t>dostarczanie wiarygodnych informacji na temat ryzyka i czynników chroniących przed sięganiem po substancje psychoaktywne przez uczniów.</w:t>
            </w:r>
          </w:p>
          <w:p w:rsidR="00183761" w:rsidRDefault="00183761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Długofalowa organizacja wspierania ucznia we wzmacnianiu odporności psychicznej poprzez:</w:t>
            </w:r>
          </w:p>
          <w:p w:rsidR="00183761" w:rsidRDefault="00183761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realizację zajęć z zakresu edukacji,</w:t>
            </w:r>
          </w:p>
          <w:p w:rsidR="00183761" w:rsidRDefault="00183761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nastawienie ucznia na własny rozwój (określenie swoich potrzeb - potencjał i deficyty - i sformułowanie celów na podstawie aspiracji, marzeń i pragnień przez ucznia),</w:t>
            </w:r>
          </w:p>
          <w:p w:rsidR="00183761" w:rsidRDefault="00183761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akceptację trudności (tj. zrozumienie, że trudności i problemy to wyzwania, które są częścią życia i służą naszemu rozwojowi, gotowość do wyjścia poza strefę komfortu),</w:t>
            </w:r>
          </w:p>
          <w:p w:rsidR="00183761" w:rsidRDefault="00183761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wyrabianie optym</w:t>
            </w:r>
            <w:r w:rsidR="004F77AA">
              <w:rPr>
                <w:rFonts w:ascii="Times New Roman" w:hAnsi="Times New Roman" w:cs="Times New Roman"/>
                <w:sz w:val="24"/>
                <w:szCs w:val="24"/>
              </w:rPr>
              <w:t>izmu (wiara we własne siły,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strzeganie problemów</w:t>
            </w:r>
            <w:r w:rsidR="004F77AA">
              <w:rPr>
                <w:rFonts w:ascii="Times New Roman" w:hAnsi="Times New Roman" w:cs="Times New Roman"/>
                <w:sz w:val="24"/>
                <w:szCs w:val="24"/>
              </w:rPr>
              <w:t xml:space="preserve"> jako wyzwań i możliwości gromadzenia nowych doświadczeń, poszukiwanie </w:t>
            </w:r>
            <w:r w:rsidR="004F7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korzyści w każdej sytuacji),</w:t>
            </w:r>
          </w:p>
          <w:p w:rsidR="004F77AA" w:rsidRDefault="004F77AA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prowadzenie pogadanek na temat zdrowia psychicznego, odporności psychicznej na godzinach wychowawczych, zgodnie z treściami uwzględnionymi w podstawie programowej.</w:t>
            </w:r>
          </w:p>
          <w:p w:rsidR="004F77AA" w:rsidRDefault="004F77AA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zajęć wychowawczych nt. zdrowia psychicznego i jego ochrony jako jednej z najważniejszych wartości w życiu.</w:t>
            </w:r>
          </w:p>
        </w:tc>
        <w:tc>
          <w:tcPr>
            <w:tcW w:w="2360" w:type="dxa"/>
          </w:tcPr>
          <w:p w:rsidR="00BC18EC" w:rsidRDefault="004F77AA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Lekcje wychowawcze, indywidualne konsultacje z wychowawcą klasy, lekcje przedmiotowe, wydarzenia klasowe i szkolne, aktywna obecność uczniów w społeczności szkolnej i inne.</w:t>
            </w:r>
          </w:p>
        </w:tc>
      </w:tr>
      <w:tr w:rsidR="008D1631" w:rsidTr="00BC18EC">
        <w:tc>
          <w:tcPr>
            <w:tcW w:w="2360" w:type="dxa"/>
          </w:tcPr>
          <w:p w:rsidR="008D1631" w:rsidRDefault="008D1631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Stwarzanie warunków harmonijnego rozwoju psychofizycznego uczniów poprzez aktywne działania prozdrowotne.</w:t>
            </w:r>
          </w:p>
        </w:tc>
        <w:tc>
          <w:tcPr>
            <w:tcW w:w="2360" w:type="dxa"/>
          </w:tcPr>
          <w:p w:rsidR="008D1631" w:rsidRDefault="008D1631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i atrakcyjność zajęć, w szczególności zajęć WF.</w:t>
            </w:r>
          </w:p>
          <w:p w:rsidR="008D1631" w:rsidRDefault="008D1631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Ocenianie uczniów z przedmiotu</w:t>
            </w:r>
            <w:r w:rsidR="00A00443">
              <w:rPr>
                <w:rFonts w:ascii="Times New Roman" w:hAnsi="Times New Roman" w:cs="Times New Roman"/>
                <w:sz w:val="24"/>
                <w:szCs w:val="24"/>
              </w:rPr>
              <w:t xml:space="preserve"> WF - analiza zasad oceniania.</w:t>
            </w:r>
          </w:p>
          <w:p w:rsidR="00A00443" w:rsidRDefault="00A00443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Dostosowanie ćwiczeń gimnastycznych i zabaw ruchowych do możliwości uczniów.</w:t>
            </w:r>
          </w:p>
          <w:p w:rsidR="00A00443" w:rsidRDefault="00A00443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Organizowanie zajęć rozwoju ruchowego dających możliwość rozwoju zainteresowań w ulubionej dyscyplinie sportowej - oferta zajęć lekcyjnych pozalekcyjnych zachęcających do aktywnego i radosnego udziału. </w:t>
            </w:r>
          </w:p>
          <w:p w:rsidR="00A00443" w:rsidRDefault="00A00443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Promowanie zrównoważonych form spędzania wolnego czasu</w:t>
            </w:r>
            <w:r w:rsidR="006A1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:rsidR="008D1631" w:rsidRDefault="006A1475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Wyposażenie uczniów w umiejętności skutecznego dbania o własne zdrowie.</w:t>
            </w:r>
          </w:p>
          <w:p w:rsidR="006A1475" w:rsidRDefault="006A1475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Gazetki ścienne i ulotki.</w:t>
            </w:r>
          </w:p>
          <w:p w:rsidR="006A1475" w:rsidRDefault="006A1475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zawodach sportowych, akcjach i konkursach prozdrowotnych.</w:t>
            </w:r>
          </w:p>
          <w:p w:rsidR="006A1475" w:rsidRDefault="006A1475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z pielęgniarką szkolną i pedagogiem.</w:t>
            </w:r>
          </w:p>
          <w:p w:rsidR="00106F4B" w:rsidRDefault="006A1475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ośrodkami sportu, udział w wydarzeniach sportowych organizowanych przez szkołę (np. Dnia Sportu).</w:t>
            </w:r>
          </w:p>
          <w:p w:rsidR="00106F4B" w:rsidRPr="00106F4B" w:rsidRDefault="00106F4B" w:rsidP="0010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4B" w:rsidRPr="00106F4B" w:rsidRDefault="00106F4B" w:rsidP="0010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4B" w:rsidRPr="00106F4B" w:rsidRDefault="00106F4B" w:rsidP="0010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4B" w:rsidRDefault="00106F4B" w:rsidP="0010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4B" w:rsidRDefault="00106F4B" w:rsidP="0010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75" w:rsidRPr="00106F4B" w:rsidRDefault="006A1475" w:rsidP="0010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8D1631" w:rsidRDefault="006A1475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Lekcje WF, lekcje wychowawcze, indywidualne konsultacje z wychowawcą klasy, lekcje przedmiotowe, wydarzenia klasowe i szkolne, aktywna obecność uczniów w społeczności szkolnej i inne.</w:t>
            </w:r>
          </w:p>
          <w:p w:rsidR="006A1475" w:rsidRDefault="006A1475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Odpowiedzialni: nauczyciele WF, pielęgniarka, wychowawcy, specjaliści (pedagog, </w:t>
            </w:r>
            <w:r w:rsidR="00106F4B">
              <w:rPr>
                <w:rFonts w:ascii="Times New Roman" w:hAnsi="Times New Roman" w:cs="Times New Roman"/>
                <w:sz w:val="24"/>
                <w:szCs w:val="24"/>
              </w:rPr>
              <w:t>psycholog, pedagog specjalny).</w:t>
            </w:r>
          </w:p>
        </w:tc>
      </w:tr>
      <w:tr w:rsidR="00106F4B" w:rsidTr="00BC18EC">
        <w:tc>
          <w:tcPr>
            <w:tcW w:w="2360" w:type="dxa"/>
          </w:tcPr>
          <w:p w:rsidR="00106F4B" w:rsidRDefault="00106F4B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Ugruntowanie wiedzy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temat korzyści z aktywności fizycznej - wpływ ruchu na zdrowie psychiczne człowieka.</w:t>
            </w:r>
          </w:p>
        </w:tc>
        <w:tc>
          <w:tcPr>
            <w:tcW w:w="2360" w:type="dxa"/>
          </w:tcPr>
          <w:p w:rsidR="00106F4B" w:rsidRDefault="00106F4B" w:rsidP="00106F4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Poszerzanie wiedzy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 temat zdrowego </w:t>
            </w:r>
          </w:p>
          <w:p w:rsidR="00106F4B" w:rsidRDefault="00106F4B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stylu życia. Kształtowanie prozdrowotnych wzorców konsumpcyjnych.</w:t>
            </w:r>
          </w:p>
          <w:p w:rsidR="00106F4B" w:rsidRDefault="00106F4B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Dbanie o rozwój wiedzy i umiejętności zawodowych nauczycieli o umiejętności dotyczące problematyki związanej z uzależnieniami.</w:t>
            </w:r>
          </w:p>
          <w:p w:rsidR="00106F4B" w:rsidRDefault="00106F4B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Nabywanie umiejętności opierania się naciskom otoczenia, nabywanie umiejętności bycia asertywnym - warsztaty edukacyjne.</w:t>
            </w:r>
          </w:p>
          <w:p w:rsidR="00106F4B" w:rsidRDefault="00106F4B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Treningi umiejętności odmawiania papierosa, alkoholu, dopalaczy itd.</w:t>
            </w:r>
          </w:p>
          <w:p w:rsidR="00106F4B" w:rsidRDefault="00106F4B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edukacji antyuzależnieniowej.</w:t>
            </w:r>
          </w:p>
          <w:p w:rsidR="00106F4B" w:rsidRDefault="00106F4B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Uświadomienie zagrożeń wynikających z przedwczesnej inicjacji.</w:t>
            </w:r>
          </w:p>
          <w:p w:rsidR="00106F4B" w:rsidRDefault="00106F4B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06F4B" w:rsidRDefault="0075588B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Współpraca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instytucjami prowadzącymi profilaktykę w zakresie zdrowego odżywiania (otyłość, cukrzyca).</w:t>
            </w:r>
          </w:p>
          <w:p w:rsidR="0075588B" w:rsidRDefault="0075588B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Poszerzenie wiedzy uczniów nt. suplementów diety i leków.</w:t>
            </w:r>
          </w:p>
          <w:p w:rsidR="0075588B" w:rsidRDefault="0075588B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Przeciwdziałania paleniu papierosów (w tym e-papierosów), np. obchody Światowego Dnia Rzucania Palenia w listopadzie (ulotki, plakaty); profilaktyka nowotworowa - Miesiąc Walki z Rakiem w październiku.</w:t>
            </w:r>
          </w:p>
          <w:p w:rsidR="0075588B" w:rsidRDefault="0075588B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Uzależnienia od alkoholu - propozycje spędzani</w:t>
            </w:r>
            <w:r w:rsidR="00926C4C">
              <w:rPr>
                <w:rFonts w:ascii="Times New Roman" w:hAnsi="Times New Roman" w:cs="Times New Roman"/>
                <w:sz w:val="24"/>
                <w:szCs w:val="24"/>
              </w:rPr>
              <w:t>a wolnego czasu w ruchu, na sportowo, bez alkoholu; organizacja konkursów.</w:t>
            </w:r>
          </w:p>
          <w:p w:rsidR="00926C4C" w:rsidRDefault="00926C4C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Uzależnienie od używek i dopalaczy - "Dopalaczom stop" - organizacja spotkań dla rodziców, uwrażliwianie na sygnały, które mogą niepokoić.</w:t>
            </w:r>
          </w:p>
          <w:p w:rsidR="00926C4C" w:rsidRDefault="00926C4C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Godziny wychowawcze, filmy o uzależnieniach.</w:t>
            </w:r>
          </w:p>
          <w:p w:rsidR="00926C4C" w:rsidRDefault="00926C4C" w:rsidP="00926C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Udostępnianie informacji o ofercie pomocy specjalistycznej dla uczniów, ich rodziców, w przypadku używania środków i substancji - wskazanie miejsc, w których można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uzyskać pomoc.</w:t>
            </w:r>
          </w:p>
          <w:p w:rsidR="00926C4C" w:rsidRDefault="00926C4C" w:rsidP="00926C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z pielęgniarką szkolną, lekarzem, pedagogiem.</w:t>
            </w:r>
          </w:p>
          <w:p w:rsidR="00926C4C" w:rsidRDefault="00926C4C" w:rsidP="00926C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Zorganizowanie warsztatów terapeutycznych dla uczniów z zakresu uzależnień</w:t>
            </w:r>
            <w:r w:rsidR="007B5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027" w:rsidRDefault="007B5027" w:rsidP="00926C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Podejmowanie działań ograniczających zachowania konfliktowe, stresowe, presję grupy, realizacja zajęć wychowania do życia w rodzinie.</w:t>
            </w:r>
          </w:p>
          <w:p w:rsidR="007B5027" w:rsidRDefault="007B5027" w:rsidP="00926C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Konsultacje ze specjalistami.</w:t>
            </w:r>
          </w:p>
          <w:p w:rsidR="007B5027" w:rsidRDefault="007B5027" w:rsidP="00926C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Filmy edukacyjne.</w:t>
            </w:r>
          </w:p>
        </w:tc>
        <w:tc>
          <w:tcPr>
            <w:tcW w:w="2360" w:type="dxa"/>
          </w:tcPr>
          <w:p w:rsidR="00106F4B" w:rsidRDefault="00926C4C" w:rsidP="000469D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7B5027" w:rsidRDefault="007B5027" w:rsidP="000469D4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7B5027" w:rsidRDefault="007B5027" w:rsidP="007B5027">
      <w:pPr>
        <w:spacing w:line="0" w:lineRule="atLeast"/>
        <w:ind w:left="120"/>
        <w:rPr>
          <w:rFonts w:ascii="Times New Roman" w:eastAsia="Times New Roman" w:hAnsi="Times New Roman" w:cs="Times New Roman"/>
        </w:rPr>
      </w:pPr>
      <w:r>
        <w:rPr>
          <w:b/>
          <w:sz w:val="22"/>
        </w:rPr>
        <w:t>Sfera społecznego rozwoju ucznia – kształtowanie postaw społecznych (relacje):</w:t>
      </w:r>
    </w:p>
    <w:p w:rsidR="007B5027" w:rsidRDefault="007B5027" w:rsidP="007B5027">
      <w:pPr>
        <w:spacing w:line="103" w:lineRule="exact"/>
        <w:rPr>
          <w:rFonts w:ascii="Times New Roman" w:eastAsia="Times New Roman" w:hAnsi="Times New Roman" w:cs="Times New Roman"/>
        </w:rPr>
      </w:pPr>
    </w:p>
    <w:p w:rsidR="007B5027" w:rsidRDefault="007B5027" w:rsidP="007B5027">
      <w:pPr>
        <w:numPr>
          <w:ilvl w:val="0"/>
          <w:numId w:val="27"/>
        </w:numPr>
        <w:tabs>
          <w:tab w:val="left" w:pos="815"/>
        </w:tabs>
        <w:spacing w:line="252" w:lineRule="auto"/>
        <w:ind w:left="820" w:right="100" w:hanging="346"/>
        <w:jc w:val="both"/>
        <w:rPr>
          <w:rFonts w:ascii="Arial" w:eastAsia="Arial" w:hAnsi="Arial"/>
          <w:sz w:val="22"/>
        </w:rPr>
      </w:pPr>
      <w:r>
        <w:rPr>
          <w:sz w:val="22"/>
        </w:rPr>
        <w:t>kształtowanie postaw ukierunkowanych na prawdę, dobro i piękno, uzdalniających do odpowiedzialnych decyzji: integracja zespołów klasowych, rozwijanie empatii, wyzwalanie chęci działania na rzecz innych,</w:t>
      </w:r>
    </w:p>
    <w:p w:rsidR="007B5027" w:rsidRDefault="007B5027" w:rsidP="007B5027">
      <w:pPr>
        <w:spacing w:line="89" w:lineRule="exact"/>
        <w:rPr>
          <w:rFonts w:ascii="Arial" w:eastAsia="Arial" w:hAnsi="Arial"/>
          <w:sz w:val="22"/>
        </w:rPr>
      </w:pPr>
    </w:p>
    <w:p w:rsidR="007B5027" w:rsidRDefault="007B5027" w:rsidP="007B5027">
      <w:pPr>
        <w:numPr>
          <w:ilvl w:val="0"/>
          <w:numId w:val="27"/>
        </w:numPr>
        <w:tabs>
          <w:tab w:val="left" w:pos="815"/>
        </w:tabs>
        <w:spacing w:line="252" w:lineRule="auto"/>
        <w:ind w:left="820" w:right="100" w:hanging="346"/>
        <w:jc w:val="both"/>
        <w:rPr>
          <w:rFonts w:ascii="Times New Roman" w:eastAsia="Times New Roman" w:hAnsi="Times New Roman" w:cs="Times New Roman"/>
        </w:rPr>
      </w:pPr>
      <w:r>
        <w:rPr>
          <w:sz w:val="22"/>
        </w:rPr>
        <w:t>prawidłowe i skuteczne wykorzystywanie technologii informacyjno-komunikacyjnych w procesach edukacyjnych – rozumienie i respektowanie obowiązujących norm w życiu codziennym i cyberprzestrzeni.</w:t>
      </w:r>
    </w:p>
    <w:p w:rsidR="007B5027" w:rsidRPr="007B5027" w:rsidRDefault="007B5027" w:rsidP="007B5027">
      <w:pPr>
        <w:rPr>
          <w:rFonts w:ascii="Times New Roman" w:hAnsi="Times New Roman" w:cs="Times New Roman"/>
          <w:b/>
          <w:sz w:val="24"/>
          <w:szCs w:val="24"/>
        </w:rPr>
      </w:pPr>
    </w:p>
    <w:p w:rsidR="007B5027" w:rsidRDefault="007B5027" w:rsidP="007B50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60"/>
        <w:gridCol w:w="2360"/>
        <w:gridCol w:w="2360"/>
        <w:gridCol w:w="2360"/>
      </w:tblGrid>
      <w:tr w:rsidR="007B5027" w:rsidTr="007B5027">
        <w:tc>
          <w:tcPr>
            <w:tcW w:w="2360" w:type="dxa"/>
          </w:tcPr>
          <w:p w:rsidR="005A072F" w:rsidRDefault="007B5027" w:rsidP="007B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działań wychowawczych</w:t>
            </w:r>
          </w:p>
          <w:p w:rsidR="005A072F" w:rsidRPr="005A072F" w:rsidRDefault="005A072F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27" w:rsidRPr="005A072F" w:rsidRDefault="007B5027" w:rsidP="005A07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7B5027" w:rsidRPr="007B5027" w:rsidRDefault="007B5027" w:rsidP="007B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działań edukacyjnych skierowanych do całej społeczności szkolnej</w:t>
            </w:r>
          </w:p>
        </w:tc>
        <w:tc>
          <w:tcPr>
            <w:tcW w:w="2360" w:type="dxa"/>
          </w:tcPr>
          <w:p w:rsidR="007B5027" w:rsidRPr="007B5027" w:rsidRDefault="007B5027" w:rsidP="007B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Formy działań profilaktycznych</w:t>
            </w:r>
          </w:p>
        </w:tc>
        <w:tc>
          <w:tcPr>
            <w:tcW w:w="2360" w:type="dxa"/>
          </w:tcPr>
          <w:p w:rsidR="007B5027" w:rsidRPr="007B5027" w:rsidRDefault="00B271B5" w:rsidP="007B5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</w:tr>
      <w:tr w:rsidR="005A072F" w:rsidTr="007B5027">
        <w:tc>
          <w:tcPr>
            <w:tcW w:w="2360" w:type="dxa"/>
          </w:tcPr>
          <w:p w:rsidR="005A072F" w:rsidRPr="005A072F" w:rsidRDefault="005A072F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2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A072F">
              <w:rPr>
                <w:rFonts w:ascii="Times New Roman" w:hAnsi="Times New Roman" w:cs="Times New Roman"/>
                <w:sz w:val="24"/>
                <w:szCs w:val="24"/>
              </w:rPr>
              <w:t>ztałtowanie postaw prospołecznych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umiejętności pomagania innym</w:t>
            </w:r>
          </w:p>
        </w:tc>
        <w:tc>
          <w:tcPr>
            <w:tcW w:w="2360" w:type="dxa"/>
          </w:tcPr>
          <w:p w:rsidR="005A072F" w:rsidRDefault="005A072F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rozwijające postawy społeczne: szacunku do drugiego człowieka, potrzeby pomocy słabszym i potrzebującym - na godzinach z psychologiem i pedagogiem.</w:t>
            </w:r>
          </w:p>
          <w:p w:rsidR="005A072F" w:rsidRDefault="005A072F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Propagowanie idei wolontariatu szkolnego.</w:t>
            </w:r>
          </w:p>
          <w:p w:rsidR="005A072F" w:rsidRDefault="005A072F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Promowanie postaw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prospołecznych, zajęcia profilaktyczne.</w:t>
            </w:r>
          </w:p>
          <w:p w:rsidR="005A072F" w:rsidRDefault="005A072F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Światowego Dnia Pomagania Innym.</w:t>
            </w:r>
          </w:p>
          <w:p w:rsidR="005A072F" w:rsidRDefault="005A072F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Rozmowy z uczniami na temat pomagania innym, w tym dzieciom dwujęzycznym (np. niebędących obywatelami polskimi) w poprawnym posługiwaniu się językiem polskim</w:t>
            </w:r>
            <w:r w:rsidR="00E9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AF6" w:rsidRDefault="00E95AF6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u uczniów umiejętności przestrzegania podstawowych reguł i norm obowiązujących w szkole.</w:t>
            </w:r>
          </w:p>
          <w:p w:rsidR="00E95AF6" w:rsidRDefault="00E95AF6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rozwijające kompetencje emocjonalno - społeczne prowadzone na godzinach wychowawczych.</w:t>
            </w:r>
          </w:p>
          <w:p w:rsidR="00E95AF6" w:rsidRDefault="00E95AF6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Systematyczna współpraca z rodzicami w celu ujednolicenia systemu oddziaływań wychowawczych i budowania atmosfery wzajemnej pomocy.</w:t>
            </w:r>
          </w:p>
          <w:p w:rsidR="00E95AF6" w:rsidRPr="005A072F" w:rsidRDefault="00E95AF6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Podejmowanie przez pedagogów i wychowawców interwencji w sytuacjach łamania norm i reguł.</w:t>
            </w:r>
          </w:p>
        </w:tc>
        <w:tc>
          <w:tcPr>
            <w:tcW w:w="2360" w:type="dxa"/>
          </w:tcPr>
          <w:p w:rsidR="005A072F" w:rsidRDefault="00E95AF6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Podejmowanie działań:</w:t>
            </w:r>
          </w:p>
          <w:p w:rsidR="00E95AF6" w:rsidRDefault="00E95AF6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5302">
              <w:rPr>
                <w:rFonts w:ascii="Times New Roman" w:hAnsi="Times New Roman" w:cs="Times New Roman"/>
                <w:sz w:val="24"/>
                <w:szCs w:val="24"/>
              </w:rPr>
              <w:t>poczta walentynkowa</w:t>
            </w:r>
          </w:p>
          <w:p w:rsidR="00655302" w:rsidRDefault="00655302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" Góra grosza"</w:t>
            </w:r>
          </w:p>
          <w:p w:rsidR="00655302" w:rsidRDefault="00655302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kiermasz, itp.</w:t>
            </w:r>
          </w:p>
          <w:p w:rsidR="00655302" w:rsidRDefault="00655302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wolontariatu i samorządowa.</w:t>
            </w:r>
          </w:p>
          <w:p w:rsidR="00655302" w:rsidRDefault="00655302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Organizowanie różnorodnych form współpracy z rodzicami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środowiskiem lokalnym w kreowanie u dzieci postaw pomocy innym.</w:t>
            </w:r>
          </w:p>
          <w:p w:rsidR="00655302" w:rsidRDefault="00655302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r w:rsidR="001E7853">
              <w:rPr>
                <w:rFonts w:ascii="Times New Roman" w:hAnsi="Times New Roman" w:cs="Times New Roman"/>
                <w:sz w:val="24"/>
                <w:szCs w:val="24"/>
              </w:rPr>
              <w:t>i warsztaty z zakresu: asertywności i komunikacji, pełnienia ról w grupie, reagowania na agresję, konstruktywnego rozwiązywania konfliktów, umiejętności samooceny, zajęcia integracyjne.</w:t>
            </w:r>
          </w:p>
          <w:p w:rsidR="001E7853" w:rsidRDefault="001E7853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i warsztaty na temat empatii, współpracy w grupie</w:t>
            </w:r>
            <w:r w:rsidR="009F0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3F9" w:rsidRDefault="009F03F9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02" w:rsidRPr="005A072F" w:rsidRDefault="00655302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5A072F" w:rsidRDefault="009F03F9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Lekcje wychowawcze, indywidualne konsultacje z wychowawcą klasy, lekcje przedmiotowe, wydarzenia klasowe, szkolne, aktywna obecność uczniów</w:t>
            </w:r>
            <w:r w:rsidR="001843FE">
              <w:rPr>
                <w:rFonts w:ascii="Times New Roman" w:hAnsi="Times New Roman" w:cs="Times New Roman"/>
                <w:sz w:val="24"/>
                <w:szCs w:val="24"/>
              </w:rPr>
              <w:t xml:space="preserve"> w społeczności szkolnej i inne.</w:t>
            </w:r>
          </w:p>
          <w:p w:rsidR="001843FE" w:rsidRPr="005A072F" w:rsidRDefault="001843FE" w:rsidP="005A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Odpowiedzialni: wychowawcy,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pedagodzy.</w:t>
            </w:r>
          </w:p>
        </w:tc>
      </w:tr>
    </w:tbl>
    <w:p w:rsidR="000469D4" w:rsidRDefault="000469D4" w:rsidP="007B5027">
      <w:pPr>
        <w:rPr>
          <w:rFonts w:ascii="Times New Roman" w:hAnsi="Times New Roman" w:cs="Times New Roman"/>
          <w:b/>
          <w:sz w:val="24"/>
          <w:szCs w:val="24"/>
        </w:rPr>
      </w:pPr>
    </w:p>
    <w:p w:rsidR="001843FE" w:rsidRDefault="001843FE" w:rsidP="007B5027">
      <w:pPr>
        <w:rPr>
          <w:rFonts w:ascii="Times New Roman" w:hAnsi="Times New Roman" w:cs="Times New Roman"/>
          <w:b/>
          <w:sz w:val="24"/>
          <w:szCs w:val="24"/>
        </w:rPr>
      </w:pPr>
    </w:p>
    <w:p w:rsidR="001843FE" w:rsidRDefault="001843FE" w:rsidP="007B5027">
      <w:pPr>
        <w:rPr>
          <w:rFonts w:ascii="Times New Roman" w:hAnsi="Times New Roman" w:cs="Times New Roman"/>
          <w:b/>
          <w:sz w:val="24"/>
          <w:szCs w:val="24"/>
        </w:rPr>
      </w:pPr>
    </w:p>
    <w:p w:rsidR="001843FE" w:rsidRDefault="001843FE" w:rsidP="007B5027">
      <w:pPr>
        <w:rPr>
          <w:rFonts w:ascii="Times New Roman" w:hAnsi="Times New Roman" w:cs="Times New Roman"/>
          <w:b/>
          <w:sz w:val="24"/>
          <w:szCs w:val="24"/>
        </w:rPr>
      </w:pPr>
    </w:p>
    <w:p w:rsidR="001843FE" w:rsidRDefault="001843FE" w:rsidP="007B5027">
      <w:pPr>
        <w:rPr>
          <w:rFonts w:ascii="Times New Roman" w:hAnsi="Times New Roman" w:cs="Times New Roman"/>
          <w:b/>
          <w:sz w:val="24"/>
          <w:szCs w:val="24"/>
        </w:rPr>
      </w:pPr>
    </w:p>
    <w:p w:rsidR="001843FE" w:rsidRDefault="001843FE" w:rsidP="007B5027">
      <w:pPr>
        <w:rPr>
          <w:rFonts w:ascii="Times New Roman" w:hAnsi="Times New Roman" w:cs="Times New Roman"/>
          <w:b/>
          <w:sz w:val="24"/>
          <w:szCs w:val="24"/>
        </w:rPr>
      </w:pPr>
    </w:p>
    <w:p w:rsidR="001843FE" w:rsidRDefault="001843FE" w:rsidP="007B5027">
      <w:pPr>
        <w:rPr>
          <w:rFonts w:ascii="Times New Roman" w:hAnsi="Times New Roman" w:cs="Times New Roman"/>
          <w:b/>
          <w:sz w:val="24"/>
          <w:szCs w:val="24"/>
        </w:rPr>
      </w:pPr>
    </w:p>
    <w:p w:rsidR="001843FE" w:rsidRDefault="001843FE" w:rsidP="007B50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Sfera rozwoju psychicznego - wartości, normy, wzory zachowań (kultura)</w:t>
      </w:r>
    </w:p>
    <w:p w:rsidR="001843FE" w:rsidRDefault="001843FE" w:rsidP="007B5027">
      <w:pPr>
        <w:rPr>
          <w:rFonts w:ascii="Times New Roman" w:hAnsi="Times New Roman" w:cs="Times New Roman"/>
          <w:b/>
          <w:sz w:val="24"/>
          <w:szCs w:val="24"/>
        </w:rPr>
      </w:pPr>
    </w:p>
    <w:p w:rsidR="001843FE" w:rsidRDefault="001843FE" w:rsidP="007B502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146"/>
        <w:gridCol w:w="3147"/>
        <w:gridCol w:w="3147"/>
      </w:tblGrid>
      <w:tr w:rsidR="001843FE" w:rsidTr="001843FE">
        <w:trPr>
          <w:jc w:val="center"/>
        </w:trPr>
        <w:tc>
          <w:tcPr>
            <w:tcW w:w="3146" w:type="dxa"/>
          </w:tcPr>
          <w:p w:rsidR="001843FE" w:rsidRDefault="001843FE" w:rsidP="00184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Działania wychowawcze</w:t>
            </w:r>
          </w:p>
          <w:p w:rsidR="001843FE" w:rsidRPr="001843FE" w:rsidRDefault="001843FE" w:rsidP="0018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1843FE" w:rsidRPr="001843FE" w:rsidRDefault="001843FE" w:rsidP="00184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Działania edukacyjne skierowane do całej społeczności szkolnej</w:t>
            </w:r>
          </w:p>
        </w:tc>
        <w:tc>
          <w:tcPr>
            <w:tcW w:w="3147" w:type="dxa"/>
          </w:tcPr>
          <w:p w:rsidR="001843FE" w:rsidRPr="001843FE" w:rsidRDefault="001843FE" w:rsidP="00184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Formy działań profilaktycznych</w:t>
            </w:r>
          </w:p>
        </w:tc>
      </w:tr>
      <w:tr w:rsidR="001843FE" w:rsidTr="001843FE">
        <w:trPr>
          <w:jc w:val="center"/>
        </w:trPr>
        <w:tc>
          <w:tcPr>
            <w:tcW w:w="3146" w:type="dxa"/>
          </w:tcPr>
          <w:p w:rsidR="001843FE" w:rsidRPr="001843FE" w:rsidRDefault="001843FE" w:rsidP="0057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FE">
              <w:rPr>
                <w:rFonts w:ascii="Times New Roman" w:hAnsi="Times New Roman" w:cs="Times New Roman"/>
                <w:sz w:val="24"/>
                <w:szCs w:val="24"/>
              </w:rPr>
              <w:t>Dbałość</w:t>
            </w:r>
            <w:r w:rsidR="00573E64">
              <w:rPr>
                <w:rFonts w:ascii="Times New Roman" w:hAnsi="Times New Roman" w:cs="Times New Roman"/>
                <w:sz w:val="24"/>
                <w:szCs w:val="24"/>
              </w:rPr>
              <w:t xml:space="preserve"> o relacje oparte na szacunku oraz współpracy w zespole.</w:t>
            </w:r>
          </w:p>
        </w:tc>
        <w:tc>
          <w:tcPr>
            <w:tcW w:w="3147" w:type="dxa"/>
          </w:tcPr>
          <w:p w:rsidR="001843FE" w:rsidRDefault="00573E64" w:rsidP="0057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64">
              <w:rPr>
                <w:rFonts w:ascii="Times New Roman" w:hAnsi="Times New Roman" w:cs="Times New Roman"/>
                <w:sz w:val="24"/>
                <w:szCs w:val="24"/>
              </w:rPr>
              <w:t xml:space="preserve">Integrowanie dzieci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młodzieży w klasach.</w:t>
            </w:r>
          </w:p>
          <w:p w:rsidR="00573E64" w:rsidRDefault="00573E64" w:rsidP="0057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Przeciwstawianie się przejawom przemocy i agresji.</w:t>
            </w:r>
          </w:p>
          <w:p w:rsidR="00573E64" w:rsidRPr="00573E64" w:rsidRDefault="00573E64" w:rsidP="0057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Poszanowanie pracy innych (ściąganie, wagary, przestrzeganie praw autorskich).</w:t>
            </w:r>
          </w:p>
        </w:tc>
        <w:tc>
          <w:tcPr>
            <w:tcW w:w="3147" w:type="dxa"/>
          </w:tcPr>
          <w:p w:rsidR="001843FE" w:rsidRDefault="00573E64" w:rsidP="0057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64">
              <w:rPr>
                <w:rFonts w:ascii="Times New Roman" w:hAnsi="Times New Roman" w:cs="Times New Roman"/>
                <w:sz w:val="24"/>
                <w:szCs w:val="24"/>
              </w:rPr>
              <w:t>Przeprowadzenie zajęć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integracyjnych z zakresu budowania satysfakcjonujących</w:t>
            </w:r>
            <w:r w:rsidR="00472C23">
              <w:rPr>
                <w:rFonts w:ascii="Times New Roman" w:hAnsi="Times New Roman" w:cs="Times New Roman"/>
                <w:sz w:val="24"/>
                <w:szCs w:val="24"/>
              </w:rPr>
              <w:t xml:space="preserve"> relacji z innymi na godzinach wychowawczych.</w:t>
            </w:r>
          </w:p>
          <w:p w:rsidR="00472C23" w:rsidRDefault="00472C23" w:rsidP="0057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godziny wychowawczej "Uczeń - moje obowiązki i prawa".</w:t>
            </w:r>
          </w:p>
          <w:p w:rsidR="00472C23" w:rsidRDefault="00472C23" w:rsidP="0057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Doskonalenie współpracy rodzic - wychowawca oraz wychowawca/nauczyciel - rodzic - pedagog.</w:t>
            </w:r>
          </w:p>
          <w:p w:rsidR="00472C23" w:rsidRDefault="00472C23" w:rsidP="0057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konsultacji nauczycieli i specjalistów dla rodziców.</w:t>
            </w:r>
          </w:p>
          <w:p w:rsidR="00472C23" w:rsidRDefault="00472C23" w:rsidP="0057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Przypomnienie ogólnoszkolnych norm i zasad zachowania.</w:t>
            </w:r>
          </w:p>
          <w:p w:rsidR="00472C23" w:rsidRDefault="00472C23" w:rsidP="0057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konstruktywnego rozwiązywania konfliktów, sporów, sytuacji trudnych.</w:t>
            </w:r>
          </w:p>
          <w:p w:rsidR="00472C23" w:rsidRDefault="00472C23" w:rsidP="0057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Rozwijanie właściwych postaw społecznych, kształtowanie pozytywnej samooceny, umiejętności współżycia</w:t>
            </w:r>
            <w:r w:rsidR="00F913EC">
              <w:rPr>
                <w:rFonts w:ascii="Times New Roman" w:hAnsi="Times New Roman" w:cs="Times New Roman"/>
                <w:sz w:val="24"/>
                <w:szCs w:val="24"/>
              </w:rPr>
              <w:t xml:space="preserve"> w zespole.</w:t>
            </w:r>
          </w:p>
          <w:p w:rsidR="00F913EC" w:rsidRPr="00573E64" w:rsidRDefault="00F913EC" w:rsidP="0057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Okazywanie szacunku innym osobom poprzez właściwą kulturę osobistą i stosowny sposób komunikacji.</w:t>
            </w:r>
          </w:p>
        </w:tc>
      </w:tr>
      <w:tr w:rsidR="00F913EC" w:rsidTr="001843FE">
        <w:trPr>
          <w:jc w:val="center"/>
        </w:trPr>
        <w:tc>
          <w:tcPr>
            <w:tcW w:w="3146" w:type="dxa"/>
          </w:tcPr>
          <w:p w:rsidR="00F913EC" w:rsidRPr="001843FE" w:rsidRDefault="00F913EC" w:rsidP="0057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 działań wychowania do edukacji klasycznej.</w:t>
            </w:r>
          </w:p>
        </w:tc>
        <w:tc>
          <w:tcPr>
            <w:tcW w:w="3147" w:type="dxa"/>
          </w:tcPr>
          <w:p w:rsidR="00F913EC" w:rsidRPr="00573E64" w:rsidRDefault="00F913EC" w:rsidP="0057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poczucia dumy z bycia Polakiem i Europejczykiem.</w:t>
            </w:r>
          </w:p>
        </w:tc>
        <w:tc>
          <w:tcPr>
            <w:tcW w:w="3147" w:type="dxa"/>
          </w:tcPr>
          <w:p w:rsidR="00F913EC" w:rsidRDefault="00F913EC" w:rsidP="0057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 dziedzictwa narodowego Polaków.</w:t>
            </w:r>
          </w:p>
          <w:p w:rsidR="00F913EC" w:rsidRDefault="00F913EC" w:rsidP="0057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postawy młodego Polaka na podstawie znajomości sylwetek wybitnych rodaków tworzących nasze dzieje, jak i współczesnych.</w:t>
            </w:r>
          </w:p>
          <w:p w:rsidR="00F913EC" w:rsidRPr="00573E64" w:rsidRDefault="00F913EC" w:rsidP="0057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uroczystości szkolnych z okazji świąt narodowych (Święto Niepodległości, rocznica uchwalenia Konstytucji 3-go Maja.</w:t>
            </w:r>
          </w:p>
        </w:tc>
      </w:tr>
    </w:tbl>
    <w:p w:rsidR="001843FE" w:rsidRPr="001843FE" w:rsidRDefault="001843FE" w:rsidP="007B5027">
      <w:pPr>
        <w:rPr>
          <w:rFonts w:ascii="Times New Roman" w:hAnsi="Times New Roman" w:cs="Times New Roman"/>
          <w:sz w:val="24"/>
          <w:szCs w:val="24"/>
        </w:rPr>
        <w:sectPr w:rsidR="001843FE" w:rsidRPr="001843FE">
          <w:pgSz w:w="11906" w:h="16838"/>
          <w:pgMar w:top="1440" w:right="1306" w:bottom="1085" w:left="1300" w:header="708" w:footer="708" w:gutter="0"/>
          <w:cols w:space="708"/>
        </w:sectPr>
      </w:pPr>
    </w:p>
    <w:p w:rsidR="00C5372F" w:rsidRDefault="00F913EC" w:rsidP="00377BED">
      <w:pPr>
        <w:tabs>
          <w:tab w:val="left" w:pos="364"/>
        </w:tabs>
        <w:spacing w:line="0" w:lineRule="atLeast"/>
        <w:ind w:left="364"/>
        <w:rPr>
          <w:rFonts w:ascii="Times New Roman" w:hAnsi="Times New Roman" w:cs="Times New Roman"/>
          <w:b/>
          <w:sz w:val="24"/>
          <w:szCs w:val="24"/>
        </w:rPr>
      </w:pPr>
      <w:bookmarkStart w:id="10" w:name="page13"/>
      <w:bookmarkStart w:id="11" w:name="page17"/>
      <w:bookmarkStart w:id="12" w:name="page18"/>
      <w:bookmarkEnd w:id="10"/>
      <w:bookmarkEnd w:id="11"/>
      <w:bookmarkEnd w:id="12"/>
      <w:r>
        <w:rPr>
          <w:rFonts w:ascii="Times New Roman" w:hAnsi="Times New Roman" w:cs="Times New Roman"/>
          <w:b/>
          <w:sz w:val="24"/>
          <w:szCs w:val="24"/>
        </w:rPr>
        <w:lastRenderedPageBreak/>
        <w:t>Profilaktyka zachowań ryzykownych - bezpieczeństwo</w:t>
      </w:r>
    </w:p>
    <w:p w:rsidR="00F913EC" w:rsidRPr="00DA662A" w:rsidRDefault="00F913EC" w:rsidP="00DA662A">
      <w:pPr>
        <w:tabs>
          <w:tab w:val="left" w:pos="364"/>
        </w:tabs>
        <w:spacing w:line="0" w:lineRule="atLeast"/>
        <w:ind w:left="36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364" w:type="dxa"/>
        <w:tblLook w:val="04A0"/>
      </w:tblPr>
      <w:tblGrid>
        <w:gridCol w:w="2958"/>
        <w:gridCol w:w="2997"/>
        <w:gridCol w:w="2981"/>
      </w:tblGrid>
      <w:tr w:rsidR="00DA662A" w:rsidRPr="00DA662A" w:rsidTr="001B6423">
        <w:tc>
          <w:tcPr>
            <w:tcW w:w="2958" w:type="dxa"/>
          </w:tcPr>
          <w:p w:rsidR="00DA662A" w:rsidRDefault="00DA662A" w:rsidP="00DA662A">
            <w:pPr>
              <w:tabs>
                <w:tab w:val="left" w:pos="364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Działania wychowawcze</w:t>
            </w:r>
          </w:p>
          <w:p w:rsidR="00F913EC" w:rsidRPr="00DA662A" w:rsidRDefault="00F913EC" w:rsidP="00DA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F913EC" w:rsidRPr="00DA662A" w:rsidRDefault="00DA662A" w:rsidP="00DA662A">
            <w:pPr>
              <w:tabs>
                <w:tab w:val="left" w:pos="364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Działania edukacyjne skierowane do całej społeczności szkolnej</w:t>
            </w:r>
          </w:p>
        </w:tc>
        <w:tc>
          <w:tcPr>
            <w:tcW w:w="2981" w:type="dxa"/>
          </w:tcPr>
          <w:p w:rsidR="00F913EC" w:rsidRPr="00DA662A" w:rsidRDefault="00DA662A" w:rsidP="00DA662A">
            <w:pPr>
              <w:tabs>
                <w:tab w:val="left" w:pos="364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Formy działań profilaktycznych</w:t>
            </w:r>
          </w:p>
        </w:tc>
      </w:tr>
      <w:tr w:rsidR="00DA662A" w:rsidRPr="00DA662A" w:rsidTr="001B6423">
        <w:tc>
          <w:tcPr>
            <w:tcW w:w="2958" w:type="dxa"/>
          </w:tcPr>
          <w:p w:rsidR="00B74E5A" w:rsidRDefault="00DA662A" w:rsidP="00DA662A">
            <w:pPr>
              <w:tabs>
                <w:tab w:val="left" w:pos="364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662A">
              <w:rPr>
                <w:rFonts w:ascii="Times New Roman" w:hAnsi="Times New Roman" w:cs="Times New Roman"/>
                <w:sz w:val="24"/>
                <w:szCs w:val="24"/>
              </w:rPr>
              <w:t>Kontynuacja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działań - </w:t>
            </w:r>
            <w:r w:rsidR="00AE740E">
              <w:rPr>
                <w:rFonts w:ascii="Times New Roman" w:hAnsi="Times New Roman" w:cs="Times New Roman"/>
                <w:sz w:val="24"/>
                <w:szCs w:val="24"/>
              </w:rPr>
              <w:t>bezpieczne poruszanie się w sieci oraz krytyczna analiza informacji dostępnych w internecie.</w:t>
            </w:r>
          </w:p>
          <w:p w:rsidR="00B74E5A" w:rsidRP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P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P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P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P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P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P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P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P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2A" w:rsidRPr="00B74E5A" w:rsidRDefault="00DA662A" w:rsidP="00B7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B74E5A" w:rsidRDefault="00AE740E" w:rsidP="00DA662A">
            <w:pPr>
              <w:tabs>
                <w:tab w:val="left" w:pos="364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Uświadamianie zagrożeń, jakie niosą ze sobą współczesne </w:t>
            </w:r>
            <w:r w:rsidR="00AD4548">
              <w:rPr>
                <w:rFonts w:ascii="Times New Roman" w:hAnsi="Times New Roman" w:cs="Times New Roman"/>
                <w:sz w:val="24"/>
                <w:szCs w:val="24"/>
              </w:rPr>
              <w:t>technologie informacyjno - komunikacyjne i stałe bycie online. Organizacja zajeć dotyczących zagrożeń związanych z nadmiernym korzystaniem z urządzeń elektronicznych (laptopy, smartfony) oraz serwisów społecznościowych.</w:t>
            </w:r>
          </w:p>
          <w:p w:rsidR="00B74E5A" w:rsidRP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P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P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P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P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P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P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P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P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P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5A" w:rsidRDefault="00B74E5A" w:rsidP="00B7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2A" w:rsidRPr="00B74E5A" w:rsidRDefault="00DA662A" w:rsidP="00B74E5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DA662A" w:rsidRDefault="00AD4548" w:rsidP="00DA662A">
            <w:pPr>
              <w:tabs>
                <w:tab w:val="left" w:pos="364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zajęć wychowawczo - dydaktycznych na zajęciach z informatyki, na lekcjach wiedzy o społeczeństwie - poznanie instytucji, do których należy zwrócić się w przypadku występowania przemocy </w:t>
            </w:r>
            <w:r w:rsidR="00B74E5A">
              <w:rPr>
                <w:rFonts w:ascii="Times New Roman" w:hAnsi="Times New Roman" w:cs="Times New Roman"/>
                <w:sz w:val="24"/>
                <w:szCs w:val="24"/>
              </w:rPr>
              <w:t>fizycznej lub psychicznej.</w:t>
            </w:r>
          </w:p>
          <w:p w:rsidR="00B74E5A" w:rsidRDefault="00B74E5A" w:rsidP="00DA662A">
            <w:pPr>
              <w:tabs>
                <w:tab w:val="left" w:pos="364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spotkań z policjantem.</w:t>
            </w:r>
          </w:p>
          <w:p w:rsidR="00B74E5A" w:rsidRDefault="00B74E5A" w:rsidP="00DA662A">
            <w:pPr>
              <w:tabs>
                <w:tab w:val="left" w:pos="364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Konsultacje z pedagogiem.</w:t>
            </w:r>
          </w:p>
          <w:p w:rsidR="00B74E5A" w:rsidRDefault="00B74E5A" w:rsidP="00DA662A">
            <w:pPr>
              <w:tabs>
                <w:tab w:val="left" w:pos="364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zajęć edukacji dla bezpieczeństwa - poznanie zasad ostrzegania ludności o zagrożeniach.</w:t>
            </w:r>
          </w:p>
          <w:p w:rsidR="00B74E5A" w:rsidRDefault="00B74E5A" w:rsidP="00DA662A">
            <w:pPr>
              <w:tabs>
                <w:tab w:val="left" w:pos="364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zajęć na zajęciach z wychowawcą.</w:t>
            </w:r>
          </w:p>
          <w:p w:rsidR="00B74E5A" w:rsidRDefault="00B74E5A" w:rsidP="00DA662A">
            <w:pPr>
              <w:tabs>
                <w:tab w:val="left" w:pos="364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Programy edukacyjne - telewizyjne, spektakle teatralne.</w:t>
            </w:r>
          </w:p>
          <w:p w:rsidR="00B74E5A" w:rsidRPr="00DA662A" w:rsidRDefault="00B74E5A" w:rsidP="00DA662A">
            <w:pPr>
              <w:tabs>
                <w:tab w:val="left" w:pos="364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Filmy edukacyjne i materiały, gazetki edukacyjne.</w:t>
            </w:r>
          </w:p>
        </w:tc>
      </w:tr>
      <w:tr w:rsidR="001B6423" w:rsidRPr="00DA662A" w:rsidTr="001B6423">
        <w:tc>
          <w:tcPr>
            <w:tcW w:w="2958" w:type="dxa"/>
          </w:tcPr>
          <w:p w:rsidR="001B6423" w:rsidRPr="00DA662A" w:rsidRDefault="001B6423" w:rsidP="00DA662A">
            <w:pPr>
              <w:tabs>
                <w:tab w:val="left" w:pos="364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szkoły z rodzicami - wspomaganie wychowawczej roli rodziny.</w:t>
            </w:r>
          </w:p>
        </w:tc>
        <w:tc>
          <w:tcPr>
            <w:tcW w:w="2997" w:type="dxa"/>
          </w:tcPr>
          <w:p w:rsidR="001B6423" w:rsidRDefault="001B6423" w:rsidP="00FE67C6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sz w:val="22"/>
              </w:rPr>
              <w:t>Doskonalenie kompetencji</w:t>
            </w:r>
          </w:p>
          <w:p w:rsidR="001B6423" w:rsidRDefault="001B6423" w:rsidP="00FE67C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2"/>
              </w:rPr>
              <w:t>wychowawczych rodziców.</w:t>
            </w:r>
          </w:p>
          <w:p w:rsidR="001B6423" w:rsidRDefault="001B6423" w:rsidP="00FE67C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2"/>
              </w:rPr>
              <w:t>Wspólne wypracowywanie</w:t>
            </w:r>
          </w:p>
          <w:p w:rsidR="001B6423" w:rsidRDefault="001B6423" w:rsidP="00FE67C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2"/>
              </w:rPr>
              <w:t>optymalnych form pomocy w</w:t>
            </w:r>
          </w:p>
          <w:p w:rsidR="001B6423" w:rsidRDefault="001B6423" w:rsidP="00FE67C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2"/>
              </w:rPr>
              <w:t>sytuacjach różnorodnych</w:t>
            </w:r>
          </w:p>
          <w:p w:rsidR="001B6423" w:rsidRDefault="001B6423" w:rsidP="00FE67C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2"/>
              </w:rPr>
              <w:t>zagrożeń.</w:t>
            </w:r>
          </w:p>
          <w:p w:rsidR="001B6423" w:rsidRDefault="001B6423" w:rsidP="00FE67C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2"/>
              </w:rPr>
              <w:t>Poznanie warunków życia i nauki</w:t>
            </w:r>
          </w:p>
          <w:p w:rsidR="001B6423" w:rsidRDefault="001B6423" w:rsidP="00FE67C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sz w:val="22"/>
              </w:rPr>
              <w:t>uczniów, formy pomocy.</w:t>
            </w:r>
          </w:p>
        </w:tc>
        <w:tc>
          <w:tcPr>
            <w:tcW w:w="2981" w:type="dxa"/>
          </w:tcPr>
          <w:p w:rsidR="001B6423" w:rsidRDefault="001B6423" w:rsidP="00FE67C6">
            <w:pPr>
              <w:spacing w:line="252" w:lineRule="exact"/>
              <w:ind w:left="100"/>
            </w:pPr>
            <w:r>
              <w:rPr>
                <w:sz w:val="22"/>
              </w:rPr>
              <w:t>Przekazywanie rodzicom materiałów</w:t>
            </w:r>
          </w:p>
          <w:p w:rsidR="001B6423" w:rsidRDefault="001B6423" w:rsidP="00FE67C6">
            <w:pPr>
              <w:spacing w:line="0" w:lineRule="atLeast"/>
              <w:ind w:left="100"/>
            </w:pPr>
            <w:r>
              <w:rPr>
                <w:sz w:val="22"/>
              </w:rPr>
              <w:t>edukacyjnych na temat problemów dzieci</w:t>
            </w:r>
          </w:p>
          <w:p w:rsidR="001B6423" w:rsidRDefault="001B6423" w:rsidP="00FE67C6">
            <w:pPr>
              <w:spacing w:line="0" w:lineRule="atLeast"/>
              <w:ind w:left="100"/>
            </w:pPr>
            <w:r>
              <w:rPr>
                <w:sz w:val="22"/>
              </w:rPr>
              <w:t>i młodzieży oraz sposobów postępowania</w:t>
            </w:r>
          </w:p>
          <w:p w:rsidR="001B6423" w:rsidRDefault="001B6423" w:rsidP="00FE67C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2"/>
              </w:rPr>
              <w:t>zgodnie z zapotrzebowaniem.</w:t>
            </w:r>
          </w:p>
          <w:p w:rsidR="001B6423" w:rsidRDefault="001B6423" w:rsidP="00FE67C6">
            <w:pPr>
              <w:spacing w:line="0" w:lineRule="atLeast"/>
              <w:ind w:left="100"/>
            </w:pPr>
            <w:r>
              <w:rPr>
                <w:sz w:val="22"/>
              </w:rPr>
              <w:t>Organizacja zespołów wychowawczych z</w:t>
            </w:r>
          </w:p>
          <w:p w:rsidR="001B6423" w:rsidRDefault="001B6423" w:rsidP="00FE67C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2"/>
              </w:rPr>
              <w:t>udziałem rodziców w przypadku</w:t>
            </w:r>
          </w:p>
          <w:p w:rsidR="001B6423" w:rsidRDefault="001B6423" w:rsidP="00FE67C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2"/>
              </w:rPr>
              <w:t>powtarzających się zachowań</w:t>
            </w:r>
          </w:p>
          <w:p w:rsidR="001B6423" w:rsidRDefault="001B6423" w:rsidP="00FE67C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2"/>
              </w:rPr>
              <w:t>niepożądanych ucznia.</w:t>
            </w:r>
          </w:p>
          <w:p w:rsidR="001B6423" w:rsidRDefault="001B6423" w:rsidP="00FE67C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w w:val="99"/>
                <w:sz w:val="22"/>
              </w:rPr>
              <w:t>Organizowanie pomocy koleżeńskiej</w:t>
            </w:r>
          </w:p>
          <w:p w:rsidR="001B6423" w:rsidRDefault="001B6423" w:rsidP="00FE67C6">
            <w:pPr>
              <w:spacing w:line="0" w:lineRule="atLeast"/>
              <w:ind w:left="100"/>
            </w:pPr>
            <w:r>
              <w:rPr>
                <w:sz w:val="22"/>
              </w:rPr>
              <w:t>uczniom mającym trudności w realizacji</w:t>
            </w:r>
          </w:p>
          <w:p w:rsidR="001B6423" w:rsidRDefault="001B6423" w:rsidP="00FE67C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2"/>
              </w:rPr>
              <w:t>zadań dydaktycznych.</w:t>
            </w:r>
          </w:p>
          <w:p w:rsidR="001B6423" w:rsidRDefault="001B6423" w:rsidP="00FE67C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w w:val="99"/>
                <w:sz w:val="22"/>
              </w:rPr>
              <w:t>Analiza dokumentacji młodzieży pod</w:t>
            </w:r>
          </w:p>
          <w:p w:rsidR="001B6423" w:rsidRDefault="001B6423" w:rsidP="00FE67C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2"/>
              </w:rPr>
              <w:t>kątem dostosowania wymagań</w:t>
            </w:r>
          </w:p>
          <w:p w:rsidR="001B6423" w:rsidRDefault="001B6423" w:rsidP="00FE67C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2"/>
              </w:rPr>
              <w:t xml:space="preserve">edukacyjnych do </w:t>
            </w:r>
            <w:r>
              <w:rPr>
                <w:sz w:val="22"/>
              </w:rPr>
              <w:lastRenderedPageBreak/>
              <w:t>indywidualnych</w:t>
            </w:r>
          </w:p>
          <w:p w:rsidR="001B6423" w:rsidRDefault="001B6423" w:rsidP="00FE67C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2"/>
              </w:rPr>
              <w:t>możliwości psychoedukacyjnych.</w:t>
            </w:r>
          </w:p>
          <w:p w:rsidR="001B6423" w:rsidRDefault="001B6423" w:rsidP="00FE67C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2"/>
              </w:rPr>
              <w:t>Ocena efektywności pomocy</w:t>
            </w:r>
          </w:p>
          <w:p w:rsidR="001B6423" w:rsidRDefault="001B6423" w:rsidP="00FE67C6">
            <w:pPr>
              <w:spacing w:line="0" w:lineRule="atLeast"/>
              <w:ind w:left="100"/>
            </w:pPr>
            <w:r>
              <w:rPr>
                <w:sz w:val="22"/>
              </w:rPr>
              <w:t>psychologiczno-pedagogicznej udzielanej</w:t>
            </w:r>
          </w:p>
          <w:p w:rsidR="001B6423" w:rsidRDefault="001B6423" w:rsidP="00FE67C6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w szkole przez nauczycieli i specjalistów.</w:t>
            </w:r>
          </w:p>
          <w:p w:rsidR="00202BDA" w:rsidRDefault="00202BDA" w:rsidP="00FE67C6">
            <w:pPr>
              <w:spacing w:line="0" w:lineRule="atLeast"/>
              <w:ind w:left="100"/>
              <w:rPr>
                <w:sz w:val="22"/>
                <w:szCs w:val="22"/>
              </w:rPr>
            </w:pPr>
            <w:r w:rsidRPr="00202BDA">
              <w:rPr>
                <w:sz w:val="22"/>
                <w:szCs w:val="22"/>
              </w:rPr>
              <w:t xml:space="preserve">Rozmowy indywidualne z </w:t>
            </w:r>
            <w:r>
              <w:rPr>
                <w:sz w:val="22"/>
                <w:szCs w:val="22"/>
              </w:rPr>
              <w:t>uczniami i rodzicami.</w:t>
            </w:r>
          </w:p>
          <w:p w:rsidR="00202BDA" w:rsidRPr="00202BDA" w:rsidRDefault="00202BDA" w:rsidP="00FE67C6">
            <w:pPr>
              <w:spacing w:line="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Informowanie uczniów o funkcjonowaniu specjalistycznych placówek zajmujących się pomaganiem młodzieży.</w:t>
            </w:r>
          </w:p>
        </w:tc>
      </w:tr>
    </w:tbl>
    <w:p w:rsidR="00202BDA" w:rsidRDefault="00AE740E" w:rsidP="00377BED">
      <w:pPr>
        <w:tabs>
          <w:tab w:val="left" w:pos="364"/>
        </w:tabs>
        <w:spacing w:line="0" w:lineRule="atLeast"/>
        <w:ind w:left="3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202BDA" w:rsidRDefault="00202BDA" w:rsidP="00202BDA">
      <w:pPr>
        <w:numPr>
          <w:ilvl w:val="0"/>
          <w:numId w:val="28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 w:cs="Times New Roman"/>
        </w:rPr>
      </w:pPr>
      <w:r>
        <w:rPr>
          <w:b/>
          <w:sz w:val="22"/>
        </w:rPr>
        <w:t>Harmonogram – sposób realizacji zadań (realizacja treści programowych)</w:t>
      </w:r>
    </w:p>
    <w:p w:rsidR="00202BDA" w:rsidRDefault="00202BDA" w:rsidP="00202BDA">
      <w:pPr>
        <w:spacing w:line="348" w:lineRule="exact"/>
        <w:rPr>
          <w:rFonts w:ascii="Times New Roman" w:eastAsia="Times New Roman" w:hAnsi="Times New Roman" w:cs="Times New Roman"/>
        </w:rPr>
      </w:pPr>
    </w:p>
    <w:p w:rsidR="00202BDA" w:rsidRDefault="00202BDA" w:rsidP="00202BDA">
      <w:pPr>
        <w:spacing w:line="0" w:lineRule="atLeast"/>
        <w:ind w:left="4"/>
      </w:pPr>
      <w:r>
        <w:rPr>
          <w:b/>
          <w:sz w:val="22"/>
        </w:rPr>
        <w:t>Organizacja zajęć wychowawczo-profilaktycznych dla uczniów</w:t>
      </w:r>
    </w:p>
    <w:p w:rsidR="00F913EC" w:rsidRDefault="00F913EC" w:rsidP="00202B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4"/>
        <w:gridCol w:w="1538"/>
        <w:gridCol w:w="1537"/>
        <w:gridCol w:w="3075"/>
      </w:tblGrid>
      <w:tr w:rsidR="00202BDA" w:rsidTr="00202BDA">
        <w:tc>
          <w:tcPr>
            <w:tcW w:w="3074" w:type="dxa"/>
          </w:tcPr>
          <w:p w:rsidR="00202BDA" w:rsidRDefault="00202BDA" w:rsidP="00202BDA">
            <w:pPr>
              <w:spacing w:line="252" w:lineRule="auto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Zadania wychowawczo-profilaktyczne</w:t>
            </w:r>
          </w:p>
          <w:p w:rsidR="00202BDA" w:rsidRDefault="00202BDA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02BDA" w:rsidRDefault="00202BDA" w:rsidP="00202BDA">
            <w:pPr>
              <w:spacing w:line="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Sposób realizacji</w:t>
            </w:r>
          </w:p>
          <w:p w:rsidR="00202BDA" w:rsidRPr="00202BDA" w:rsidRDefault="00202BDA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202BDA" w:rsidRPr="009D73EE" w:rsidRDefault="009D73EE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Odpowiedzialni za realizację zadań, dokumentacja</w:t>
            </w:r>
          </w:p>
        </w:tc>
      </w:tr>
      <w:tr w:rsidR="00C24DC1" w:rsidTr="00FE67C6">
        <w:tc>
          <w:tcPr>
            <w:tcW w:w="9224" w:type="dxa"/>
            <w:gridSpan w:val="4"/>
          </w:tcPr>
          <w:p w:rsidR="00C24DC1" w:rsidRDefault="00C24DC1" w:rsidP="00C24DC1">
            <w:pPr>
              <w:numPr>
                <w:ilvl w:val="0"/>
                <w:numId w:val="29"/>
              </w:numPr>
              <w:tabs>
                <w:tab w:val="left" w:pos="704"/>
              </w:tabs>
              <w:spacing w:line="0" w:lineRule="atLeast"/>
              <w:ind w:left="704" w:hanging="346"/>
            </w:pPr>
            <w:r>
              <w:rPr>
                <w:b/>
                <w:sz w:val="22"/>
              </w:rPr>
              <w:t>Zdrowie – edukacja zdrowotna</w:t>
            </w:r>
          </w:p>
          <w:p w:rsidR="00C24DC1" w:rsidRDefault="00C24DC1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EE" w:rsidTr="00202BDA">
        <w:tc>
          <w:tcPr>
            <w:tcW w:w="3074" w:type="dxa"/>
          </w:tcPr>
          <w:p w:rsidR="00C24DC1" w:rsidRDefault="00C24DC1" w:rsidP="00C24DC1">
            <w:pPr>
              <w:spacing w:line="252" w:lineRule="auto"/>
              <w:ind w:left="4" w:right="20"/>
              <w:rPr>
                <w:rFonts w:ascii="Times New Roman" w:eastAsia="Times New Roman" w:hAnsi="Times New Roman" w:cs="Times New Roman"/>
              </w:rPr>
            </w:pPr>
            <w:r>
              <w:rPr>
                <w:sz w:val="22"/>
              </w:rPr>
              <w:t>Rozwijanie aktywności fizycznej uczniów</w:t>
            </w:r>
          </w:p>
          <w:p w:rsidR="00C24DC1" w:rsidRDefault="00C24DC1" w:rsidP="00C24DC1">
            <w:pPr>
              <w:spacing w:line="76" w:lineRule="exact"/>
              <w:rPr>
                <w:rFonts w:ascii="Times New Roman" w:eastAsia="Times New Roman" w:hAnsi="Times New Roman" w:cs="Times New Roman"/>
              </w:rPr>
            </w:pPr>
          </w:p>
          <w:p w:rsidR="00C24DC1" w:rsidRDefault="00C24DC1" w:rsidP="00C24DC1">
            <w:pPr>
              <w:spacing w:line="256" w:lineRule="auto"/>
              <w:ind w:left="4" w:right="20"/>
              <w:rPr>
                <w:rFonts w:ascii="Times New Roman" w:eastAsia="Times New Roman" w:hAnsi="Times New Roman" w:cs="Times New Roman"/>
              </w:rPr>
            </w:pPr>
            <w:r>
              <w:rPr>
                <w:sz w:val="22"/>
              </w:rPr>
              <w:t>– kształtowanie prawidłowych postaw prozdrowotnych,</w:t>
            </w:r>
          </w:p>
          <w:p w:rsidR="00C24DC1" w:rsidRDefault="00C24DC1" w:rsidP="00C24DC1">
            <w:pPr>
              <w:spacing w:line="16" w:lineRule="exact"/>
              <w:rPr>
                <w:rFonts w:ascii="Times New Roman" w:eastAsia="Times New Roman" w:hAnsi="Times New Roman" w:cs="Times New Roman"/>
              </w:rPr>
            </w:pPr>
          </w:p>
          <w:p w:rsidR="00C24DC1" w:rsidRDefault="00C24DC1" w:rsidP="00C24DC1">
            <w:pPr>
              <w:spacing w:line="0" w:lineRule="atLeast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sz w:val="22"/>
              </w:rPr>
              <w:t>określanie ich</w:t>
            </w:r>
          </w:p>
          <w:p w:rsidR="00C24DC1" w:rsidRDefault="00C24DC1" w:rsidP="00C24DC1">
            <w:pPr>
              <w:spacing w:line="90" w:lineRule="exact"/>
              <w:rPr>
                <w:rFonts w:ascii="Times New Roman" w:eastAsia="Times New Roman" w:hAnsi="Times New Roman" w:cs="Times New Roman"/>
              </w:rPr>
            </w:pPr>
          </w:p>
          <w:p w:rsidR="00C24DC1" w:rsidRDefault="00C24DC1" w:rsidP="00C24DC1">
            <w:pPr>
              <w:spacing w:line="256" w:lineRule="auto"/>
              <w:ind w:left="4"/>
              <w:rPr>
                <w:sz w:val="22"/>
              </w:rPr>
            </w:pPr>
            <w:r>
              <w:rPr>
                <w:sz w:val="22"/>
              </w:rPr>
              <w:t>wpływu na zdrowie, w tym zdrowie psychiczne.</w:t>
            </w:r>
          </w:p>
          <w:p w:rsidR="009D73EE" w:rsidRDefault="009D73EE" w:rsidP="00202BDA">
            <w:pPr>
              <w:spacing w:line="252" w:lineRule="auto"/>
              <w:ind w:left="4"/>
              <w:rPr>
                <w:b/>
                <w:sz w:val="22"/>
              </w:rPr>
            </w:pPr>
          </w:p>
        </w:tc>
        <w:tc>
          <w:tcPr>
            <w:tcW w:w="3075" w:type="dxa"/>
            <w:gridSpan w:val="2"/>
          </w:tcPr>
          <w:p w:rsidR="009D73EE" w:rsidRDefault="0080592F" w:rsidP="0080592F">
            <w:pPr>
              <w:pStyle w:val="Akapitzlist"/>
              <w:numPr>
                <w:ilvl w:val="0"/>
                <w:numId w:val="43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Organizacja zajęć lekcyjnych i pozalekcyjnych rozwijających aktywność fizyczną (lekcje WF).</w:t>
            </w:r>
          </w:p>
          <w:p w:rsidR="0080592F" w:rsidRDefault="0080592F" w:rsidP="0080592F">
            <w:pPr>
              <w:pStyle w:val="Akapitzlist"/>
              <w:numPr>
                <w:ilvl w:val="0"/>
                <w:numId w:val="43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Uczestnictwo w konkursach profilaktycznych.</w:t>
            </w:r>
          </w:p>
          <w:p w:rsidR="0080592F" w:rsidRDefault="0080592F" w:rsidP="0080592F">
            <w:pPr>
              <w:pStyle w:val="Akapitzlist"/>
              <w:numPr>
                <w:ilvl w:val="0"/>
                <w:numId w:val="43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Rozmowy indywidualne.</w:t>
            </w:r>
          </w:p>
          <w:p w:rsidR="0080592F" w:rsidRDefault="0080592F" w:rsidP="0080592F">
            <w:pPr>
              <w:pStyle w:val="Akapitzlist"/>
              <w:numPr>
                <w:ilvl w:val="0"/>
                <w:numId w:val="43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Projekcja filmów i prezentacji multimedialnych.</w:t>
            </w:r>
          </w:p>
          <w:p w:rsidR="0080592F" w:rsidRDefault="0080592F" w:rsidP="0080592F">
            <w:pPr>
              <w:pStyle w:val="Akapitzlist"/>
              <w:numPr>
                <w:ilvl w:val="0"/>
                <w:numId w:val="43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Redagowanie gazetek tematycznych.</w:t>
            </w:r>
          </w:p>
          <w:p w:rsidR="0080592F" w:rsidRDefault="0080592F" w:rsidP="0080592F">
            <w:pPr>
              <w:pStyle w:val="Akapitzlist"/>
              <w:numPr>
                <w:ilvl w:val="0"/>
                <w:numId w:val="43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Badania przesiewowe i profilaktyczne badania lekarskie</w:t>
            </w:r>
          </w:p>
          <w:p w:rsidR="0080592F" w:rsidRDefault="0080592F" w:rsidP="0080592F">
            <w:pPr>
              <w:pStyle w:val="Akapitzlist"/>
              <w:numPr>
                <w:ilvl w:val="0"/>
                <w:numId w:val="43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Ćwiczenia śródlekcyjne w formie zabaw ruchowych.</w:t>
            </w:r>
          </w:p>
          <w:p w:rsidR="0080592F" w:rsidRDefault="0080592F" w:rsidP="0080592F">
            <w:pPr>
              <w:pStyle w:val="Akapitzlist"/>
              <w:numPr>
                <w:ilvl w:val="0"/>
                <w:numId w:val="43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Aktywne formy wypoczynku dostępne w szkole (SKS).</w:t>
            </w:r>
          </w:p>
          <w:p w:rsidR="0080592F" w:rsidRDefault="0080592F" w:rsidP="0080592F">
            <w:pPr>
              <w:pStyle w:val="Akapitzlist"/>
              <w:numPr>
                <w:ilvl w:val="0"/>
                <w:numId w:val="43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Realizacja działań promujących zdrowie.</w:t>
            </w:r>
          </w:p>
          <w:p w:rsidR="0080592F" w:rsidRDefault="0080592F" w:rsidP="0080592F">
            <w:pPr>
              <w:pStyle w:val="Akapitzlist"/>
              <w:numPr>
                <w:ilvl w:val="0"/>
                <w:numId w:val="43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Fluoryzacja zębów.</w:t>
            </w:r>
          </w:p>
          <w:p w:rsidR="0080592F" w:rsidRDefault="0080592F" w:rsidP="0080592F">
            <w:pPr>
              <w:pStyle w:val="Akapitzlist"/>
              <w:numPr>
                <w:ilvl w:val="0"/>
                <w:numId w:val="43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Organizowanie wycieczek krajoznawczych, rekreacyjnych jako alternatywnych form wypoczynku</w:t>
            </w:r>
            <w:r w:rsidR="004973FF">
              <w:rPr>
                <w:sz w:val="22"/>
              </w:rPr>
              <w:t>.</w:t>
            </w:r>
          </w:p>
          <w:p w:rsidR="004973FF" w:rsidRPr="0080592F" w:rsidRDefault="004973FF" w:rsidP="0080592F">
            <w:pPr>
              <w:pStyle w:val="Akapitzlist"/>
              <w:numPr>
                <w:ilvl w:val="0"/>
                <w:numId w:val="43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lastRenderedPageBreak/>
              <w:t>Akcje propagujące spożywanie zdrowej żywności, owoców, warzyw i soków.</w:t>
            </w:r>
          </w:p>
        </w:tc>
        <w:tc>
          <w:tcPr>
            <w:tcW w:w="3075" w:type="dxa"/>
          </w:tcPr>
          <w:p w:rsidR="009D73EE" w:rsidRDefault="004973FF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Pielęgniarka szkolna - organizacja spotkań, pogadanek.</w:t>
            </w:r>
          </w:p>
          <w:p w:rsidR="004973FF" w:rsidRDefault="00FE67C6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Nauczyciele, organizatorzy konkursów - scenariusze imprez i konkursów.</w:t>
            </w:r>
          </w:p>
          <w:p w:rsidR="00FE67C6" w:rsidRDefault="00FE67C6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Nauczyciele, wychowawcy.</w:t>
            </w:r>
          </w:p>
          <w:p w:rsidR="00FE67C6" w:rsidRDefault="00FE67C6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7C6" w:rsidTr="00202BDA">
        <w:tc>
          <w:tcPr>
            <w:tcW w:w="3074" w:type="dxa"/>
          </w:tcPr>
          <w:p w:rsidR="00FE67C6" w:rsidRDefault="00FE67C6" w:rsidP="00C24DC1">
            <w:pPr>
              <w:spacing w:line="252" w:lineRule="auto"/>
              <w:ind w:left="4" w:right="20"/>
              <w:rPr>
                <w:sz w:val="22"/>
              </w:rPr>
            </w:pPr>
            <w:r>
              <w:rPr>
                <w:sz w:val="22"/>
              </w:rPr>
              <w:lastRenderedPageBreak/>
              <w:t>Profilaktyka zagrożeń</w:t>
            </w:r>
          </w:p>
        </w:tc>
        <w:tc>
          <w:tcPr>
            <w:tcW w:w="3075" w:type="dxa"/>
            <w:gridSpan w:val="2"/>
          </w:tcPr>
          <w:p w:rsidR="00FE67C6" w:rsidRDefault="00F03307" w:rsidP="00FE67C6">
            <w:pPr>
              <w:pStyle w:val="Akapitzlist"/>
              <w:numPr>
                <w:ilvl w:val="0"/>
                <w:numId w:val="44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Środki i substancje psychoaktywne - wyposażenie uczniów, rodziców i nauczycieli w wiedzę o uzależnieniach i możliwościach szukania pomocy (narkomania, dopalacze, alkohol, nikotyna).</w:t>
            </w:r>
          </w:p>
          <w:p w:rsidR="00F03307" w:rsidRDefault="00F03307" w:rsidP="00FE67C6">
            <w:pPr>
              <w:pStyle w:val="Akapitzlist"/>
              <w:numPr>
                <w:ilvl w:val="0"/>
                <w:numId w:val="44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Zapoznanie z podstawowymi zasadami bezpieczeństwa w różnych sytuacjach życiowych, kształtowanie właściwego zachowania się w sytuacjach zagrożenia życia i zdrowia oraz w sytuacjach nadzwyczajnych, takich jak np. organizacja i przebieg imprez ogólnopolskich lub międzynarodowych, sytuacja epidemiologiczna.</w:t>
            </w:r>
          </w:p>
          <w:p w:rsidR="00F03307" w:rsidRDefault="00F03307" w:rsidP="00FE67C6">
            <w:pPr>
              <w:pStyle w:val="Akapitzlist"/>
              <w:numPr>
                <w:ilvl w:val="0"/>
                <w:numId w:val="44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Gazetki ścienne, np. na temat zagrożeń zdrowia i życia.</w:t>
            </w:r>
          </w:p>
          <w:p w:rsidR="00F03307" w:rsidRDefault="00F03307" w:rsidP="00FE67C6">
            <w:pPr>
              <w:pStyle w:val="Akapitzlist"/>
              <w:numPr>
                <w:ilvl w:val="0"/>
                <w:numId w:val="44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Bieżące informowanie rodziców o widocznej zmianie w zachowaniu dziecka o podejrzeniach.</w:t>
            </w:r>
          </w:p>
          <w:p w:rsidR="0091377A" w:rsidRPr="0091377A" w:rsidRDefault="0091377A" w:rsidP="0091377A">
            <w:pPr>
              <w:pStyle w:val="Akapitzlist"/>
              <w:numPr>
                <w:ilvl w:val="0"/>
                <w:numId w:val="44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Kształtowanie umiejętności prawidłowego i skutecznego wykorzystywania technologii informacyjno - komunikacyjnych w procesach edukacyjnych (np. wyszukiwania, porządkowania informacji z różnych źródeł); kształtowanie świadomości negatywnego wpływu pracy przy komputerze na zdrowie i kontakty społeczne oraz niebezpieczeństwa wynikającego z anonimowości kontaktów, respektowanie ograniczeń dotyczących korzystania z </w:t>
            </w:r>
            <w:r>
              <w:rPr>
                <w:sz w:val="22"/>
              </w:rPr>
              <w:lastRenderedPageBreak/>
              <w:t>komputera, internetu i multimediów; kształtowanie krytycznego podejścia do treści publikowanych w internecie i mediach społecznościowych.</w:t>
            </w:r>
          </w:p>
        </w:tc>
        <w:tc>
          <w:tcPr>
            <w:tcW w:w="3075" w:type="dxa"/>
          </w:tcPr>
          <w:p w:rsidR="00FE67C6" w:rsidRDefault="00FE67C6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Dzienniki zajęć nauczycieli i wychowawców.</w:t>
            </w:r>
          </w:p>
          <w:p w:rsidR="00FE67C6" w:rsidRDefault="00FE67C6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 zajęć pedagoga, psychologa, pedagoga specjalnego.</w:t>
            </w:r>
          </w:p>
        </w:tc>
      </w:tr>
      <w:tr w:rsidR="0091377A" w:rsidTr="00673961">
        <w:tc>
          <w:tcPr>
            <w:tcW w:w="9224" w:type="dxa"/>
            <w:gridSpan w:val="4"/>
          </w:tcPr>
          <w:p w:rsidR="0091377A" w:rsidRPr="0091377A" w:rsidRDefault="0091377A" w:rsidP="00673961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Kształtowanie postaw społecznych</w:t>
            </w:r>
          </w:p>
        </w:tc>
      </w:tr>
      <w:tr w:rsidR="0091377A" w:rsidTr="00202BDA">
        <w:tc>
          <w:tcPr>
            <w:tcW w:w="3074" w:type="dxa"/>
          </w:tcPr>
          <w:p w:rsidR="0091377A" w:rsidRDefault="003430E6" w:rsidP="00C24DC1">
            <w:pPr>
              <w:spacing w:line="252" w:lineRule="auto"/>
              <w:ind w:left="4" w:right="20"/>
              <w:rPr>
                <w:sz w:val="22"/>
              </w:rPr>
            </w:pPr>
            <w:r>
              <w:rPr>
                <w:sz w:val="22"/>
              </w:rPr>
              <w:t>Kształtowanie postaw poszanowania wartości, norm i wzorów zachowań.</w:t>
            </w:r>
          </w:p>
        </w:tc>
        <w:tc>
          <w:tcPr>
            <w:tcW w:w="3075" w:type="dxa"/>
            <w:gridSpan w:val="2"/>
          </w:tcPr>
          <w:p w:rsidR="0091377A" w:rsidRDefault="003430E6" w:rsidP="003430E6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>Rozwijanie postaw prospołecznych i obywatelskich.</w:t>
            </w:r>
          </w:p>
          <w:p w:rsidR="003430E6" w:rsidRDefault="003430E6" w:rsidP="003430E6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>Kształtowanie postaw i wartości.</w:t>
            </w:r>
          </w:p>
          <w:p w:rsidR="003430E6" w:rsidRDefault="003430E6" w:rsidP="003430E6">
            <w:pPr>
              <w:pStyle w:val="Akapitzlist"/>
              <w:spacing w:line="0" w:lineRule="atLeast"/>
              <w:ind w:left="0"/>
              <w:rPr>
                <w:sz w:val="22"/>
              </w:rPr>
            </w:pPr>
          </w:p>
        </w:tc>
        <w:tc>
          <w:tcPr>
            <w:tcW w:w="3075" w:type="dxa"/>
          </w:tcPr>
          <w:p w:rsidR="0091377A" w:rsidRDefault="003430E6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klas - Kodeks praw i obowiązków ucznia.</w:t>
            </w:r>
          </w:p>
          <w:p w:rsidR="003430E6" w:rsidRDefault="003430E6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- zasady dobrego wychowania, gazetka szkolna.</w:t>
            </w:r>
          </w:p>
          <w:p w:rsidR="003430E6" w:rsidRDefault="003430E6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- system oceniania, arkusze ocen ucznia.</w:t>
            </w:r>
          </w:p>
        </w:tc>
      </w:tr>
      <w:tr w:rsidR="003430E6" w:rsidTr="00202BDA">
        <w:tc>
          <w:tcPr>
            <w:tcW w:w="3074" w:type="dxa"/>
          </w:tcPr>
          <w:p w:rsidR="003430E6" w:rsidRDefault="003430E6" w:rsidP="00C24DC1">
            <w:pPr>
              <w:spacing w:line="252" w:lineRule="auto"/>
              <w:ind w:left="4" w:right="20"/>
              <w:rPr>
                <w:sz w:val="22"/>
              </w:rPr>
            </w:pPr>
            <w:r>
              <w:rPr>
                <w:sz w:val="22"/>
              </w:rPr>
              <w:t>Rozwijanie sprawności uczniów w czynieniu dobra z wykorzystaniem aktywizujących metod.</w:t>
            </w:r>
          </w:p>
        </w:tc>
        <w:tc>
          <w:tcPr>
            <w:tcW w:w="3075" w:type="dxa"/>
            <w:gridSpan w:val="2"/>
          </w:tcPr>
          <w:p w:rsidR="00115698" w:rsidRDefault="00115698" w:rsidP="00115698">
            <w:pPr>
              <w:pStyle w:val="Akapitzlist"/>
              <w:numPr>
                <w:ilvl w:val="0"/>
                <w:numId w:val="45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Organizowanie zajęć, w których uczeń ma możliwość stawiania pytań, analizowania zachowań, wymiany poglądów na temat tego, czym są dobro, czynienie dobra, czym jest empatia, koleżeńskość, współpraca.</w:t>
            </w:r>
          </w:p>
          <w:p w:rsidR="003430E6" w:rsidRDefault="00115698" w:rsidP="00115698">
            <w:pPr>
              <w:pStyle w:val="Akapitzlist"/>
              <w:numPr>
                <w:ilvl w:val="0"/>
                <w:numId w:val="45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Prowadzenie zajęć kształtujących umiejętność wczuwania się w stany emocjonalne i sytuacje innych ludzi (dostrzeganie jego emocji i uznawanie potrzeb).</w:t>
            </w:r>
          </w:p>
          <w:p w:rsidR="00115698" w:rsidRDefault="00115698" w:rsidP="00115698">
            <w:pPr>
              <w:pStyle w:val="Akapitzlist"/>
              <w:numPr>
                <w:ilvl w:val="0"/>
                <w:numId w:val="45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Organizowanie i udział w akcjach pomagania innym.</w:t>
            </w:r>
          </w:p>
          <w:p w:rsidR="00115698" w:rsidRDefault="00115698" w:rsidP="00115698">
            <w:pPr>
              <w:pStyle w:val="Akapitzlist"/>
              <w:numPr>
                <w:ilvl w:val="0"/>
                <w:numId w:val="45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Uczenie właściwych zachowań wobec osób agresywnych i obcych (negocjacja, żart, rozładowanie napięcia).</w:t>
            </w:r>
          </w:p>
          <w:p w:rsidR="00115698" w:rsidRDefault="00115698" w:rsidP="00115698">
            <w:pPr>
              <w:pStyle w:val="Akapitzlist"/>
              <w:numPr>
                <w:ilvl w:val="0"/>
                <w:numId w:val="45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Udział w konkursach promujących czynienie dobra.</w:t>
            </w:r>
          </w:p>
          <w:p w:rsidR="00115F2D" w:rsidRDefault="00115698" w:rsidP="00115F2D">
            <w:pPr>
              <w:pStyle w:val="Akapitzlist"/>
              <w:numPr>
                <w:ilvl w:val="0"/>
                <w:numId w:val="45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Organizacja akcji i zabaw umożliwiających prezentację sprawności dzieci w czynieniu dobra</w:t>
            </w:r>
            <w:r w:rsidR="00115F2D">
              <w:rPr>
                <w:sz w:val="22"/>
              </w:rPr>
              <w:t xml:space="preserve"> (np. "Dzień Ziemi").</w:t>
            </w:r>
          </w:p>
          <w:p w:rsidR="00115F2D" w:rsidRDefault="00115F2D" w:rsidP="00115F2D">
            <w:pPr>
              <w:pStyle w:val="Akapitzlist"/>
              <w:numPr>
                <w:ilvl w:val="0"/>
                <w:numId w:val="45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Analiza bieżących problemów wychowawczych pojawiających się w poszczególnych grupach, przekazanie informacji na </w:t>
            </w:r>
            <w:r>
              <w:rPr>
                <w:sz w:val="22"/>
              </w:rPr>
              <w:lastRenderedPageBreak/>
              <w:t>zebraniu RP w celu ustalenia działań i profilaktyki.</w:t>
            </w:r>
          </w:p>
          <w:p w:rsidR="00115F2D" w:rsidRPr="00115F2D" w:rsidRDefault="00115F2D" w:rsidP="00115F2D">
            <w:pPr>
              <w:pStyle w:val="Akapitzlist"/>
              <w:numPr>
                <w:ilvl w:val="0"/>
                <w:numId w:val="45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Angażowanie w pomoc innym (wolontariat), dostarczanie wzorów postępowania ludzi szlachetnych, pracowitych, uczciwych uznających tolerancję, poszanowanie odmiennych opinii, przeciwstawiających się egoizmowi.</w:t>
            </w:r>
          </w:p>
        </w:tc>
        <w:tc>
          <w:tcPr>
            <w:tcW w:w="3075" w:type="dxa"/>
          </w:tcPr>
          <w:p w:rsidR="003430E6" w:rsidRDefault="003430E6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- imprezy kulturalne.</w:t>
            </w:r>
          </w:p>
          <w:p w:rsidR="003430E6" w:rsidRDefault="003430E6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Dokumentacja wychowawcy klasy, dziennik pedagoga, pedagoga specjalnego</w:t>
            </w:r>
            <w:r w:rsidR="0011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698" w:rsidRDefault="00115698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 samorządu uczniowskiego.</w:t>
            </w:r>
          </w:p>
        </w:tc>
      </w:tr>
      <w:tr w:rsidR="00115F2D" w:rsidTr="00202BDA">
        <w:tc>
          <w:tcPr>
            <w:tcW w:w="3074" w:type="dxa"/>
          </w:tcPr>
          <w:p w:rsidR="00115F2D" w:rsidRDefault="00115F2D" w:rsidP="00C24DC1">
            <w:pPr>
              <w:spacing w:line="252" w:lineRule="auto"/>
              <w:ind w:left="4" w:right="20"/>
              <w:rPr>
                <w:sz w:val="22"/>
              </w:rPr>
            </w:pPr>
            <w:r>
              <w:rPr>
                <w:sz w:val="22"/>
              </w:rPr>
              <w:lastRenderedPageBreak/>
              <w:t>Profilaktyka zagrożeń</w:t>
            </w:r>
          </w:p>
        </w:tc>
        <w:tc>
          <w:tcPr>
            <w:tcW w:w="3075" w:type="dxa"/>
            <w:gridSpan w:val="2"/>
          </w:tcPr>
          <w:p w:rsidR="00115F2D" w:rsidRDefault="00115F2D" w:rsidP="00115F2D">
            <w:pPr>
              <w:pStyle w:val="Akapitzlist"/>
              <w:numPr>
                <w:ilvl w:val="0"/>
                <w:numId w:val="46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Uczestnictwo w zajęciach mających na celu wyeliminowanie niepożądanych zachowań, takich jak: agresja, przemoc psychiczna, zachowania dyskryminacyjne, cyberprzemoc.</w:t>
            </w:r>
          </w:p>
          <w:p w:rsidR="00115F2D" w:rsidRDefault="00115F2D" w:rsidP="00115F2D">
            <w:pPr>
              <w:pStyle w:val="Akapitzlist"/>
              <w:numPr>
                <w:ilvl w:val="0"/>
                <w:numId w:val="46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Systematyczna edukacja uczniów w zakresie radzenia sobie</w:t>
            </w:r>
            <w:r w:rsidR="00BA3676">
              <w:rPr>
                <w:sz w:val="22"/>
              </w:rPr>
              <w:t xml:space="preserve"> z własnymi trudnymi uczuciami.</w:t>
            </w:r>
          </w:p>
          <w:p w:rsidR="00BA3676" w:rsidRDefault="00BA3676" w:rsidP="00115F2D">
            <w:pPr>
              <w:pStyle w:val="Akapitzlist"/>
              <w:numPr>
                <w:ilvl w:val="0"/>
                <w:numId w:val="46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Respektowanie przez uczniów zbioru zasad obowiązujących w szkole - pogadanki, dyskusje na lekcjach z wychowawcą.</w:t>
            </w:r>
          </w:p>
          <w:p w:rsidR="00BA3676" w:rsidRDefault="00BA3676" w:rsidP="00115F2D">
            <w:pPr>
              <w:pStyle w:val="Akapitzlist"/>
              <w:numPr>
                <w:ilvl w:val="0"/>
                <w:numId w:val="46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Stała współpraca pracowników szkoły w zakresie zaobserwowanych negatywnych zachowań uczniów - reagowanie na wszystkie niepożądane zachowania.</w:t>
            </w:r>
          </w:p>
          <w:p w:rsidR="00BA3676" w:rsidRDefault="00BA3676" w:rsidP="00115F2D">
            <w:pPr>
              <w:pStyle w:val="Akapitzlist"/>
              <w:numPr>
                <w:ilvl w:val="0"/>
                <w:numId w:val="46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Organizacja spotkań z policjantami - odpowiedzialność prawna nieletnich.</w:t>
            </w:r>
          </w:p>
          <w:p w:rsidR="00BA3676" w:rsidRDefault="00BA3676" w:rsidP="00115F2D">
            <w:pPr>
              <w:pStyle w:val="Akapitzlist"/>
              <w:numPr>
                <w:ilvl w:val="0"/>
                <w:numId w:val="46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Kształtowanie pożądanych społecznie postaw</w:t>
            </w:r>
            <w:r w:rsidR="00AC3A12">
              <w:rPr>
                <w:sz w:val="22"/>
              </w:rPr>
              <w:t xml:space="preserve"> wobec zagrożeń cywilizacyjnych; propagowanie informacji o zagrożeniach cywilizacyjnych (terroryzm, choroby, głód) - jak sobie radzić, gdzie szukać pomocy.</w:t>
            </w:r>
          </w:p>
        </w:tc>
        <w:tc>
          <w:tcPr>
            <w:tcW w:w="3075" w:type="dxa"/>
          </w:tcPr>
          <w:p w:rsidR="00115F2D" w:rsidRDefault="00AC3A12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Pedagog, psycholog, wychowawcy klas.</w:t>
            </w:r>
          </w:p>
          <w:p w:rsidR="00AC3A12" w:rsidRDefault="00AC3A12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Dzienniki specjalistów.</w:t>
            </w:r>
          </w:p>
          <w:p w:rsidR="00AC3A12" w:rsidRPr="00AC3A12" w:rsidRDefault="00AC3A12" w:rsidP="00AC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Pr="00AC3A12" w:rsidRDefault="00AC3A12" w:rsidP="00AC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Pr="00AC3A12" w:rsidRDefault="00AC3A12" w:rsidP="00AC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Pr="00AC3A12" w:rsidRDefault="00AC3A12" w:rsidP="00AC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Pr="00AC3A12" w:rsidRDefault="00AC3A12" w:rsidP="00AC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Pr="00AC3A12" w:rsidRDefault="00AC3A12" w:rsidP="00AC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Pr="00AC3A12" w:rsidRDefault="00AC3A12" w:rsidP="00AC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Pr="00AC3A12" w:rsidRDefault="00AC3A12" w:rsidP="00AC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Pr="00AC3A12" w:rsidRDefault="00AC3A12" w:rsidP="00AC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Pr="00AC3A12" w:rsidRDefault="00AC3A12" w:rsidP="00AC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Pr="00AC3A12" w:rsidRDefault="00AC3A12" w:rsidP="00AC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Pr="00AC3A12" w:rsidRDefault="00AC3A12" w:rsidP="00AC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Pr="00AC3A12" w:rsidRDefault="00AC3A12" w:rsidP="00AC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Pr="00AC3A12" w:rsidRDefault="00AC3A12" w:rsidP="00AC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Pr="00AC3A12" w:rsidRDefault="00AC3A12" w:rsidP="00AC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Default="00AC3A12" w:rsidP="00AC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Default="00AC3A12" w:rsidP="00AC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Default="00AC3A12" w:rsidP="00AC3A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3A12" w:rsidRDefault="00AC3A12" w:rsidP="00AC3A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Default="00AC3A12" w:rsidP="00AC3A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Default="00AC3A12" w:rsidP="00AC3A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Default="00AC3A12" w:rsidP="00AC3A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Default="00AC3A12" w:rsidP="00AC3A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Default="00AC3A12" w:rsidP="00AC3A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Default="00AC3A12" w:rsidP="00AC3A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Default="00AC3A12" w:rsidP="00AC3A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Default="00AC3A12" w:rsidP="00AC3A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Default="00AC3A12" w:rsidP="00AC3A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Default="00AC3A12" w:rsidP="00AC3A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Default="00AC3A12" w:rsidP="00AC3A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Default="00AC3A12" w:rsidP="00AC3A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Default="00AC3A12" w:rsidP="00AC3A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Default="00AC3A12" w:rsidP="00AC3A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Default="00AC3A12" w:rsidP="00AC3A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12" w:rsidRPr="00AC3A12" w:rsidRDefault="00AC3A12" w:rsidP="00AC3A1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12" w:rsidTr="00673961">
        <w:tc>
          <w:tcPr>
            <w:tcW w:w="9224" w:type="dxa"/>
            <w:gridSpan w:val="4"/>
          </w:tcPr>
          <w:p w:rsidR="00AC3A12" w:rsidRPr="00AC3A12" w:rsidRDefault="00AC3A12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Bezpieczeństwo - profilaktyka zachowań ryzykownych</w:t>
            </w:r>
          </w:p>
        </w:tc>
      </w:tr>
      <w:tr w:rsidR="00AC3A12" w:rsidTr="00202BDA">
        <w:tc>
          <w:tcPr>
            <w:tcW w:w="3074" w:type="dxa"/>
          </w:tcPr>
          <w:p w:rsidR="00AC3A12" w:rsidRDefault="00AC3A12" w:rsidP="00C24DC1">
            <w:pPr>
              <w:spacing w:line="252" w:lineRule="auto"/>
              <w:ind w:left="4" w:right="20"/>
              <w:rPr>
                <w:sz w:val="22"/>
              </w:rPr>
            </w:pPr>
            <w:r>
              <w:rPr>
                <w:sz w:val="22"/>
              </w:rPr>
              <w:lastRenderedPageBreak/>
              <w:t>Kontynuacja działań stosowania podstawowych zasad bezpieczeństwa w różnych sytuacjach życiowych, kształtowanie umiejętności porządkowania, wykorzystywania informacji z różnych źródeł, korzystanie z technologii informacyjno - komunikacyjnej.</w:t>
            </w:r>
          </w:p>
        </w:tc>
        <w:tc>
          <w:tcPr>
            <w:tcW w:w="3075" w:type="dxa"/>
            <w:gridSpan w:val="2"/>
          </w:tcPr>
          <w:p w:rsidR="00AC3A12" w:rsidRDefault="00AC3A12" w:rsidP="0039194A">
            <w:pPr>
              <w:pStyle w:val="Akapitzlist"/>
              <w:numPr>
                <w:ilvl w:val="0"/>
                <w:numId w:val="47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Nauczanie informatyki od klasy I - uświadamianie konsekwencji korzystania z różnych źródeł informacji</w:t>
            </w:r>
            <w:r w:rsidR="0039194A">
              <w:rPr>
                <w:sz w:val="22"/>
              </w:rPr>
              <w:t xml:space="preserve"> - wykorzystanie projektów.</w:t>
            </w:r>
          </w:p>
          <w:p w:rsidR="0039194A" w:rsidRDefault="0039194A" w:rsidP="0039194A">
            <w:pPr>
              <w:pStyle w:val="Akapitzlist"/>
              <w:numPr>
                <w:ilvl w:val="0"/>
                <w:numId w:val="47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Wsparcie edukacji informatycznej i medialnej w zakresie kształtowania krytycznego podejścia do treści publikowanych w internecie i mediach społecznościowych u uczniów - pogadanki na temat krytycznego podejścia do treści publikowanych w internecie i mediach społecznościowych oraz negatywnego wpływu spędzania czasu wolnego przed komputerem.</w:t>
            </w:r>
          </w:p>
          <w:p w:rsidR="0039194A" w:rsidRDefault="0039194A" w:rsidP="0039194A">
            <w:pPr>
              <w:pStyle w:val="Akapitzlist"/>
              <w:numPr>
                <w:ilvl w:val="0"/>
                <w:numId w:val="47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Prelekcje i pogadanki dla rodziców uczniów klas I - III.</w:t>
            </w:r>
          </w:p>
          <w:p w:rsidR="0039194A" w:rsidRDefault="0039194A" w:rsidP="0039194A">
            <w:pPr>
              <w:pStyle w:val="Akapitzlist"/>
              <w:numPr>
                <w:ilvl w:val="0"/>
                <w:numId w:val="47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Udział uczniów w różnych konkursach dotyczących profilaktyki uzależnienia od internetu.</w:t>
            </w:r>
          </w:p>
          <w:p w:rsidR="0039194A" w:rsidRDefault="0039194A" w:rsidP="0039194A">
            <w:pPr>
              <w:pStyle w:val="Akapitzlist"/>
              <w:numPr>
                <w:ilvl w:val="0"/>
                <w:numId w:val="47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Indywidualna praca z uczniem wybitnie uzdolnionym.</w:t>
            </w:r>
          </w:p>
          <w:p w:rsidR="0039194A" w:rsidRPr="0039194A" w:rsidRDefault="0039194A" w:rsidP="0039194A">
            <w:pPr>
              <w:pStyle w:val="Akapitzlist"/>
              <w:numPr>
                <w:ilvl w:val="0"/>
                <w:numId w:val="47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Rozwijanie umiejętności metodycznych nauczycieli i uczniów w zakresie prawidłowego i skutecznego wykorzystywania technologii informacyjno - komunikacyjnych w procesach edukacyjnych.</w:t>
            </w:r>
          </w:p>
          <w:p w:rsidR="0039194A" w:rsidRDefault="0039194A" w:rsidP="00AC3A12">
            <w:pPr>
              <w:pStyle w:val="Akapitzlist"/>
              <w:spacing w:line="0" w:lineRule="atLeast"/>
              <w:ind w:left="360"/>
              <w:rPr>
                <w:sz w:val="22"/>
              </w:rPr>
            </w:pPr>
          </w:p>
        </w:tc>
        <w:tc>
          <w:tcPr>
            <w:tcW w:w="3075" w:type="dxa"/>
          </w:tcPr>
          <w:p w:rsidR="00AC3A12" w:rsidRDefault="00AC3A12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35" w:rsidRDefault="00766935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4E" w:rsidTr="00673961">
        <w:tc>
          <w:tcPr>
            <w:tcW w:w="6149" w:type="dxa"/>
            <w:gridSpan w:val="3"/>
          </w:tcPr>
          <w:p w:rsidR="00FC2F4E" w:rsidRDefault="00FC2F4E" w:rsidP="00C24DC1">
            <w:pPr>
              <w:spacing w:line="252" w:lineRule="auto"/>
              <w:ind w:left="4" w:right="20"/>
              <w:rPr>
                <w:sz w:val="22"/>
              </w:rPr>
            </w:pPr>
            <w:r>
              <w:rPr>
                <w:sz w:val="22"/>
              </w:rPr>
              <w:t>Profilaktyka zagrożeń</w:t>
            </w:r>
          </w:p>
          <w:p w:rsidR="00FC2F4E" w:rsidRDefault="00FC2F4E" w:rsidP="00766935">
            <w:pPr>
              <w:pStyle w:val="Akapitzlist"/>
              <w:numPr>
                <w:ilvl w:val="0"/>
                <w:numId w:val="48"/>
              </w:num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Kształtowanie postaw wobec zagrożeń cywilizacyjnych:</w:t>
            </w:r>
          </w:p>
          <w:p w:rsidR="00FC2F4E" w:rsidRDefault="00FC2F4E" w:rsidP="00766935">
            <w:pPr>
              <w:pStyle w:val="Akapitzlist"/>
              <w:spacing w:line="0" w:lineRule="atLeast"/>
              <w:ind w:left="360"/>
              <w:rPr>
                <w:sz w:val="22"/>
              </w:rPr>
            </w:pPr>
            <w:r>
              <w:rPr>
                <w:sz w:val="22"/>
              </w:rPr>
              <w:t xml:space="preserve"> - omawianie zagrożeń związanych z cyberprzemocą, uświadamianie potrzeby ochrony danych osobowych,</w:t>
            </w:r>
          </w:p>
          <w:p w:rsidR="00FC2F4E" w:rsidRDefault="00FC2F4E" w:rsidP="00766935">
            <w:pPr>
              <w:pStyle w:val="Akapitzlist"/>
              <w:spacing w:line="0" w:lineRule="atLeast"/>
              <w:ind w:left="360"/>
              <w:rPr>
                <w:sz w:val="22"/>
              </w:rPr>
            </w:pPr>
            <w:r>
              <w:rPr>
                <w:sz w:val="22"/>
              </w:rPr>
              <w:t>- spotkania z przedstawicielami policji (analiza konsekwencji zachowań przemocy w sieci, możliwość szukania pomocy),</w:t>
            </w:r>
          </w:p>
          <w:p w:rsidR="00FC2F4E" w:rsidRDefault="00FC2F4E" w:rsidP="00766935">
            <w:pPr>
              <w:pStyle w:val="Akapitzlist"/>
              <w:spacing w:line="0" w:lineRule="atLeast"/>
              <w:ind w:left="360"/>
              <w:rPr>
                <w:sz w:val="22"/>
              </w:rPr>
            </w:pPr>
            <w:r>
              <w:rPr>
                <w:sz w:val="22"/>
              </w:rPr>
              <w:t>- "Co to jest stalking - jak sobie z nim radzić?",</w:t>
            </w:r>
          </w:p>
          <w:p w:rsidR="00FC2F4E" w:rsidRDefault="00FC2F4E" w:rsidP="00766935">
            <w:pPr>
              <w:pStyle w:val="Akapitzlist"/>
              <w:spacing w:line="0" w:lineRule="atLeast"/>
              <w:ind w:left="360"/>
              <w:rPr>
                <w:sz w:val="22"/>
              </w:rPr>
            </w:pPr>
            <w:r>
              <w:rPr>
                <w:sz w:val="22"/>
              </w:rPr>
              <w:t>- "Co to jest cyberprzemoc - jak sobie z nią radzić?",</w:t>
            </w:r>
          </w:p>
          <w:p w:rsidR="00FC2F4E" w:rsidRDefault="00FC2F4E" w:rsidP="00766935">
            <w:pPr>
              <w:pStyle w:val="Akapitzlist"/>
              <w:spacing w:line="0" w:lineRule="atLeast"/>
              <w:ind w:left="360"/>
              <w:rPr>
                <w:sz w:val="22"/>
              </w:rPr>
            </w:pPr>
            <w:r>
              <w:rPr>
                <w:sz w:val="22"/>
              </w:rPr>
              <w:t>- ustalenie zasad netykiety w szkole,</w:t>
            </w:r>
          </w:p>
          <w:p w:rsidR="00FC2F4E" w:rsidRDefault="00FC2F4E" w:rsidP="00766935">
            <w:pPr>
              <w:pStyle w:val="Akapitzlist"/>
              <w:spacing w:line="0" w:lineRule="atLeast"/>
              <w:ind w:left="360"/>
              <w:rPr>
                <w:sz w:val="22"/>
              </w:rPr>
            </w:pPr>
            <w:r>
              <w:rPr>
                <w:sz w:val="22"/>
              </w:rPr>
              <w:t>- kształtowanie krytycznego podejścia do treści publikowanych w internecie i mediach społecznościowych.</w:t>
            </w:r>
          </w:p>
          <w:p w:rsidR="00FC2F4E" w:rsidRDefault="00FC2F4E" w:rsidP="000066A6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 xml:space="preserve">2.  Stworzenie uczniowi    </w:t>
            </w:r>
          </w:p>
          <w:p w:rsidR="00FC2F4E" w:rsidRDefault="00FC2F4E" w:rsidP="000066A6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  możliwości korzystania z   </w:t>
            </w:r>
          </w:p>
          <w:p w:rsidR="00FC2F4E" w:rsidRDefault="00FC2F4E" w:rsidP="000066A6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    różnych źródeł informacji:</w:t>
            </w:r>
          </w:p>
          <w:p w:rsidR="00FC2F4E" w:rsidRDefault="00FC2F4E" w:rsidP="000066A6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  - wykorzystanie przez  </w:t>
            </w:r>
          </w:p>
          <w:p w:rsidR="00FC2F4E" w:rsidRDefault="00FC2F4E" w:rsidP="000066A6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  uczniów wiedzy pozyskanej  </w:t>
            </w:r>
          </w:p>
          <w:p w:rsidR="00FC2F4E" w:rsidRDefault="00FC2F4E" w:rsidP="00861887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  z różnych źródeł informacji, </w:t>
            </w:r>
          </w:p>
          <w:p w:rsidR="00FC2F4E" w:rsidRDefault="00FC2F4E" w:rsidP="00861887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  technologii informatycznej </w:t>
            </w:r>
          </w:p>
          <w:p w:rsidR="00FC2F4E" w:rsidRDefault="00FC2F4E" w:rsidP="00861887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  do zajęć i prac domowych,</w:t>
            </w:r>
          </w:p>
          <w:p w:rsidR="00FC2F4E" w:rsidRDefault="00FC2F4E" w:rsidP="00861887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  - zajęcia w sali   </w:t>
            </w:r>
          </w:p>
          <w:p w:rsidR="00FC2F4E" w:rsidRDefault="00FC2F4E" w:rsidP="00861887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  komputerowej,</w:t>
            </w:r>
          </w:p>
          <w:p w:rsidR="00FC2F4E" w:rsidRDefault="00FC2F4E" w:rsidP="00861887">
            <w:pPr>
              <w:pStyle w:val="Akapitzlist"/>
              <w:tabs>
                <w:tab w:val="right" w:pos="2859"/>
              </w:tabs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  - konkursy informatyczne.</w:t>
            </w:r>
          </w:p>
          <w:p w:rsidR="00FC2F4E" w:rsidRDefault="00FC2F4E" w:rsidP="00861887">
            <w:pPr>
              <w:pStyle w:val="Akapitzlist"/>
              <w:tabs>
                <w:tab w:val="right" w:pos="2859"/>
              </w:tabs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 xml:space="preserve">3. Współpraca z instytucjami      </w:t>
            </w:r>
          </w:p>
          <w:p w:rsidR="00FC2F4E" w:rsidRDefault="00FC2F4E" w:rsidP="00861887">
            <w:pPr>
              <w:pStyle w:val="Akapitzlist"/>
              <w:tabs>
                <w:tab w:val="right" w:pos="2859"/>
              </w:tabs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 udzielającymi pomocy i  </w:t>
            </w:r>
          </w:p>
          <w:p w:rsidR="00FC2F4E" w:rsidRDefault="00FC2F4E" w:rsidP="00861887">
            <w:pPr>
              <w:pStyle w:val="Akapitzlist"/>
              <w:tabs>
                <w:tab w:val="right" w:pos="2859"/>
              </w:tabs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 wsparcia - diagnozowanie   </w:t>
            </w:r>
          </w:p>
          <w:p w:rsidR="00FC2F4E" w:rsidRDefault="00FC2F4E" w:rsidP="00861887">
            <w:pPr>
              <w:pStyle w:val="Akapitzlist"/>
              <w:tabs>
                <w:tab w:val="right" w:pos="2859"/>
              </w:tabs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 środowiska.</w:t>
            </w:r>
          </w:p>
          <w:p w:rsidR="00FC2F4E" w:rsidRDefault="00FC2F4E" w:rsidP="00861887">
            <w:pPr>
              <w:pStyle w:val="Akapitzlist"/>
              <w:tabs>
                <w:tab w:val="right" w:pos="2859"/>
              </w:tabs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>4. Ochrona ofiar przemocy:</w:t>
            </w:r>
          </w:p>
          <w:p w:rsidR="00FC2F4E" w:rsidRDefault="00FC2F4E" w:rsidP="00861887">
            <w:pPr>
              <w:pStyle w:val="Akapitzlist"/>
              <w:tabs>
                <w:tab w:val="right" w:pos="2859"/>
              </w:tabs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>- rozmowy z uczniem, konsultacje z rodzicami, procedura Niebieskiej Karty,</w:t>
            </w:r>
          </w:p>
          <w:p w:rsidR="00FC2F4E" w:rsidRDefault="00FC2F4E" w:rsidP="00861887">
            <w:pPr>
              <w:pStyle w:val="Akapitzlist"/>
              <w:tabs>
                <w:tab w:val="right" w:pos="2859"/>
              </w:tabs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>- uczestnictwo nauczycieli w szkoleniach z psychoterapeutą ds. pomocy rodzinie,</w:t>
            </w:r>
          </w:p>
          <w:p w:rsidR="00FC2F4E" w:rsidRDefault="00FC2F4E" w:rsidP="00861887">
            <w:pPr>
              <w:pStyle w:val="Akapitzlist"/>
              <w:tabs>
                <w:tab w:val="right" w:pos="2859"/>
              </w:tabs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>- gazetki tematyczne</w:t>
            </w:r>
            <w:r>
              <w:rPr>
                <w:sz w:val="22"/>
              </w:rPr>
              <w:tab/>
            </w:r>
          </w:p>
        </w:tc>
        <w:tc>
          <w:tcPr>
            <w:tcW w:w="3075" w:type="dxa"/>
          </w:tcPr>
          <w:p w:rsidR="00FC2F4E" w:rsidRDefault="00FC2F4E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Pedagog, wychowawcy, przedstawiciele policji.</w:t>
            </w:r>
          </w:p>
          <w:p w:rsidR="00FC2F4E" w:rsidRDefault="00FC2F4E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Lekcje informatyki, materiały informacyjne.</w:t>
            </w:r>
          </w:p>
        </w:tc>
      </w:tr>
      <w:tr w:rsidR="00FC2F4E" w:rsidTr="00673961">
        <w:tc>
          <w:tcPr>
            <w:tcW w:w="9224" w:type="dxa"/>
            <w:gridSpan w:val="4"/>
          </w:tcPr>
          <w:p w:rsidR="00FC2F4E" w:rsidRPr="00FC2F4E" w:rsidRDefault="00FC2F4E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Wartości, normy, wzory zachowań - kultura</w:t>
            </w:r>
          </w:p>
        </w:tc>
      </w:tr>
      <w:tr w:rsidR="00861887" w:rsidTr="00202BDA">
        <w:tc>
          <w:tcPr>
            <w:tcW w:w="3074" w:type="dxa"/>
          </w:tcPr>
          <w:p w:rsidR="00861887" w:rsidRDefault="00FC2F4E" w:rsidP="00C24DC1">
            <w:pPr>
              <w:spacing w:line="252" w:lineRule="auto"/>
              <w:ind w:left="4" w:right="20"/>
              <w:rPr>
                <w:sz w:val="22"/>
              </w:rPr>
            </w:pPr>
            <w:r>
              <w:rPr>
                <w:sz w:val="22"/>
              </w:rPr>
              <w:t>Kształtowanie postaw empatii</w:t>
            </w:r>
          </w:p>
        </w:tc>
        <w:tc>
          <w:tcPr>
            <w:tcW w:w="3075" w:type="dxa"/>
            <w:gridSpan w:val="2"/>
          </w:tcPr>
          <w:p w:rsidR="00861887" w:rsidRDefault="00FC2F4E" w:rsidP="00FC2F4E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>1. Kultywowanie tradycji i obyczajów szkoły w zakresie postaw empatii i pomagania innym.</w:t>
            </w:r>
          </w:p>
          <w:p w:rsidR="00FC2F4E" w:rsidRDefault="00FC2F4E" w:rsidP="00FC2F4E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>2. Uczniowie dokonują analizy postaw, wartości, norm społecznych, przekonań i czynników, które na nie wpływają.</w:t>
            </w:r>
          </w:p>
          <w:p w:rsidR="00FC2F4E" w:rsidRDefault="00FC2F4E" w:rsidP="00FC2F4E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>3. Uczniowie mają szacunek dla innych, współdziałają z rówieśnikami, nauczycielami i rodzicami:</w:t>
            </w:r>
          </w:p>
          <w:p w:rsidR="00FC2F4E" w:rsidRDefault="00FC2F4E" w:rsidP="00FC2F4E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>- biorą udział w uroczystościach o tym charakterze,</w:t>
            </w:r>
          </w:p>
          <w:p w:rsidR="00FC2F4E" w:rsidRDefault="00FC2F4E" w:rsidP="00FC2F4E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>- uczestniczą w akcjach pomagania innym.</w:t>
            </w:r>
          </w:p>
          <w:p w:rsidR="00FC2F4E" w:rsidRDefault="00445A40" w:rsidP="00FC2F4E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>4. Uczniowie rozwijają świadomość na  temat zasad humanitaryzmu.</w:t>
            </w:r>
          </w:p>
          <w:p w:rsidR="00445A40" w:rsidRDefault="00445A40" w:rsidP="00FC2F4E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>5. Zajęcia profilaktyczne dotyczące tematyki promowania postaw empatii.</w:t>
            </w:r>
          </w:p>
          <w:p w:rsidR="00445A40" w:rsidRDefault="00445A40" w:rsidP="00FC2F4E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>6. Rozwijanie związków z grupą społeczną, do której uczeń należy -rodzina, społeczność szkolna, ogół społeczeństw.</w:t>
            </w:r>
          </w:p>
        </w:tc>
        <w:tc>
          <w:tcPr>
            <w:tcW w:w="3075" w:type="dxa"/>
          </w:tcPr>
          <w:p w:rsidR="00861887" w:rsidRDefault="00445A40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Dokumentacja szkolna.</w:t>
            </w:r>
          </w:p>
          <w:p w:rsidR="00445A40" w:rsidRDefault="00445A40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Kalendarz.</w:t>
            </w:r>
          </w:p>
          <w:p w:rsidR="00445A40" w:rsidRDefault="00445A40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uczniów do praktycznego wykorzystania wiedzy.</w:t>
            </w:r>
          </w:p>
          <w:p w:rsidR="00445A40" w:rsidRPr="00445A40" w:rsidRDefault="00445A40" w:rsidP="0044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40" w:rsidRPr="00445A40" w:rsidRDefault="00445A40" w:rsidP="0044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40" w:rsidRPr="00445A40" w:rsidRDefault="00445A40" w:rsidP="0044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40" w:rsidRPr="00445A40" w:rsidRDefault="00445A40" w:rsidP="0044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40" w:rsidRPr="00445A40" w:rsidRDefault="00445A40" w:rsidP="0044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40" w:rsidRPr="00445A40" w:rsidRDefault="00445A40" w:rsidP="0044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40" w:rsidRPr="00445A40" w:rsidRDefault="00445A40" w:rsidP="0044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40" w:rsidRPr="00445A40" w:rsidRDefault="00445A40" w:rsidP="0044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40" w:rsidRPr="00445A40" w:rsidRDefault="00445A40" w:rsidP="0044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40" w:rsidRPr="00445A40" w:rsidRDefault="00445A40" w:rsidP="0044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40" w:rsidRPr="00445A40" w:rsidRDefault="00445A40" w:rsidP="0044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40" w:rsidRPr="00445A40" w:rsidRDefault="00445A40" w:rsidP="0044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40" w:rsidRPr="00445A40" w:rsidRDefault="00445A40" w:rsidP="0044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40" w:rsidRPr="00445A40" w:rsidRDefault="00445A40" w:rsidP="0044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40" w:rsidRPr="00445A40" w:rsidRDefault="00445A40" w:rsidP="0044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40" w:rsidRPr="00445A40" w:rsidRDefault="00445A40" w:rsidP="0044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40" w:rsidRPr="00445A40" w:rsidRDefault="00445A40" w:rsidP="0044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40" w:rsidRDefault="00445A40" w:rsidP="0044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40" w:rsidRDefault="00445A40" w:rsidP="0044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40" w:rsidRPr="00445A40" w:rsidRDefault="00445A40" w:rsidP="004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40" w:rsidTr="00202BDA">
        <w:tc>
          <w:tcPr>
            <w:tcW w:w="3074" w:type="dxa"/>
          </w:tcPr>
          <w:p w:rsidR="00445A40" w:rsidRDefault="00445A40" w:rsidP="00C24DC1">
            <w:pPr>
              <w:spacing w:line="252" w:lineRule="auto"/>
              <w:ind w:left="4" w:right="20"/>
              <w:rPr>
                <w:sz w:val="22"/>
              </w:rPr>
            </w:pPr>
            <w:r>
              <w:rPr>
                <w:sz w:val="22"/>
              </w:rPr>
              <w:t>Profilaktyka zagrożeń</w:t>
            </w:r>
          </w:p>
        </w:tc>
        <w:tc>
          <w:tcPr>
            <w:tcW w:w="3075" w:type="dxa"/>
            <w:gridSpan w:val="2"/>
          </w:tcPr>
          <w:p w:rsidR="00445A40" w:rsidRDefault="005E3F8C" w:rsidP="005E3F8C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>1. Przeciwdziałanie objawom nietolerancji, dyskryminacji - dostosowanie warunków nauki, opieki i wychowania poprzez organizację pogadanek.</w:t>
            </w:r>
          </w:p>
          <w:p w:rsidR="005E3F8C" w:rsidRDefault="005E3F8C" w:rsidP="005E3F8C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 xml:space="preserve">2. Przedstawienia, filmy </w:t>
            </w:r>
            <w:r>
              <w:rPr>
                <w:sz w:val="22"/>
              </w:rPr>
              <w:lastRenderedPageBreak/>
              <w:t>edukacyjne.</w:t>
            </w:r>
          </w:p>
          <w:p w:rsidR="005E3F8C" w:rsidRDefault="005E3F8C" w:rsidP="005E3F8C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>3. Właściwe i sprawne realizowanie potrzeb psychicznych oraz społecznych.</w:t>
            </w:r>
          </w:p>
          <w:p w:rsidR="005E3F8C" w:rsidRDefault="005E3F8C" w:rsidP="005E3F8C">
            <w:pPr>
              <w:pStyle w:val="Akapitzlist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>4. Przeciwdziałanie objawom dyskryminacji - dostosowanie warunków nauki, opieki i wychowania do potencjalnych obszarów dyskryminacji poprzez organizację pogadanek.</w:t>
            </w:r>
          </w:p>
        </w:tc>
        <w:tc>
          <w:tcPr>
            <w:tcW w:w="3075" w:type="dxa"/>
          </w:tcPr>
          <w:p w:rsidR="00445A40" w:rsidRDefault="005E3F8C" w:rsidP="009D73EE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Uczestnictwo uczniów w działaniach - </w:t>
            </w:r>
            <w:r w:rsidR="00230DAF">
              <w:rPr>
                <w:rFonts w:ascii="Times New Roman" w:hAnsi="Times New Roman" w:cs="Times New Roman"/>
                <w:sz w:val="24"/>
                <w:szCs w:val="24"/>
              </w:rPr>
              <w:t>dziennik zajęć pedagoga, wychowawcy</w:t>
            </w:r>
          </w:p>
        </w:tc>
      </w:tr>
      <w:tr w:rsidR="00230DAF" w:rsidTr="00230DAF">
        <w:tc>
          <w:tcPr>
            <w:tcW w:w="9224" w:type="dxa"/>
            <w:gridSpan w:val="4"/>
            <w:tcBorders>
              <w:left w:val="nil"/>
              <w:bottom w:val="nil"/>
              <w:right w:val="nil"/>
            </w:tcBorders>
          </w:tcPr>
          <w:p w:rsidR="00230DAF" w:rsidRPr="00230DAF" w:rsidRDefault="00A0128D" w:rsidP="00230DAF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V. </w:t>
            </w:r>
            <w:r w:rsidR="00230DAF">
              <w:rPr>
                <w:rFonts w:ascii="Times New Roman" w:hAnsi="Times New Roman" w:cs="Times New Roman"/>
                <w:b/>
                <w:sz w:val="24"/>
                <w:szCs w:val="24"/>
              </w:rPr>
              <w:t>Organizacja działań dla rodziców</w:t>
            </w:r>
          </w:p>
        </w:tc>
      </w:tr>
      <w:tr w:rsidR="00230DAF" w:rsidTr="00230DAF">
        <w:tc>
          <w:tcPr>
            <w:tcW w:w="4612" w:type="dxa"/>
            <w:gridSpan w:val="2"/>
          </w:tcPr>
          <w:p w:rsidR="00230DAF" w:rsidRPr="00230DAF" w:rsidRDefault="00230DAF" w:rsidP="0020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4612" w:type="dxa"/>
            <w:gridSpan w:val="2"/>
          </w:tcPr>
          <w:p w:rsidR="00230DAF" w:rsidRPr="00230DAF" w:rsidRDefault="00230DAF" w:rsidP="0020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AF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</w:t>
            </w:r>
          </w:p>
        </w:tc>
      </w:tr>
      <w:tr w:rsidR="00230DAF" w:rsidTr="00230DAF">
        <w:tc>
          <w:tcPr>
            <w:tcW w:w="4612" w:type="dxa"/>
            <w:gridSpan w:val="2"/>
          </w:tcPr>
          <w:p w:rsidR="00230DAF" w:rsidRPr="00061B4F" w:rsidRDefault="00061B4F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4F">
              <w:rPr>
                <w:rFonts w:ascii="Times New Roman" w:hAnsi="Times New Roman" w:cs="Times New Roman"/>
                <w:sz w:val="24"/>
                <w:szCs w:val="24"/>
              </w:rPr>
              <w:t>Informowanie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rodziców o podejmowanych przez szkołę działaniach wychowawczo - profilaktycznych.</w:t>
            </w:r>
          </w:p>
        </w:tc>
        <w:tc>
          <w:tcPr>
            <w:tcW w:w="4612" w:type="dxa"/>
            <w:gridSpan w:val="2"/>
          </w:tcPr>
          <w:p w:rsidR="00230DAF" w:rsidRDefault="00061B4F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rodziców z programem wychowawczo - profilaktycznym.</w:t>
            </w:r>
          </w:p>
          <w:p w:rsidR="00061B4F" w:rsidRPr="00061B4F" w:rsidRDefault="00061B4F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Przekazywanie na bieżąco informacji o realizowanych programach wychowawczo - profilaktycznych za pomocą e-dziennika, poczty elektronicznej, strony internetowej szkoły, gazetek ściennych w szkole.</w:t>
            </w:r>
          </w:p>
        </w:tc>
      </w:tr>
      <w:tr w:rsidR="00061B4F" w:rsidTr="00230DAF">
        <w:tc>
          <w:tcPr>
            <w:tcW w:w="4612" w:type="dxa"/>
            <w:gridSpan w:val="2"/>
          </w:tcPr>
          <w:p w:rsidR="00061B4F" w:rsidRPr="00061B4F" w:rsidRDefault="00061B4F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Informowanie rodziców o </w:t>
            </w:r>
            <w:r w:rsidR="00673961">
              <w:rPr>
                <w:rFonts w:ascii="Times New Roman" w:hAnsi="Times New Roman" w:cs="Times New Roman"/>
                <w:sz w:val="24"/>
                <w:szCs w:val="24"/>
              </w:rPr>
              <w:t>funkcjonowaniu dziecka w szkole.</w:t>
            </w:r>
          </w:p>
        </w:tc>
        <w:tc>
          <w:tcPr>
            <w:tcW w:w="4612" w:type="dxa"/>
            <w:gridSpan w:val="2"/>
          </w:tcPr>
          <w:p w:rsidR="00061B4F" w:rsidRDefault="007809BE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Przekazywanie na bieżąco informacji o sukcesach, trudnościach i problemach uczniów za pomocą dziennika elektronicznego, podczas rozmów indywidualnych, zebrań klasowych.</w:t>
            </w:r>
          </w:p>
          <w:p w:rsidR="007809BE" w:rsidRDefault="007809BE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Rozmowy indywidualne z pedagogiem, psychologiem szkolnym, dyrektorem szkoły.</w:t>
            </w:r>
          </w:p>
          <w:p w:rsidR="007809BE" w:rsidRDefault="007809BE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na temat niskiej frekwencji.</w:t>
            </w:r>
          </w:p>
          <w:p w:rsidR="007809BE" w:rsidRDefault="007809BE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Radą Rodziców w zakresie pomocy materialnej dla uczniów potrzebujących wsparcia, dożywiania, dofinansowania do wycieczek.</w:t>
            </w:r>
          </w:p>
        </w:tc>
      </w:tr>
      <w:tr w:rsidR="007809BE" w:rsidTr="00230DAF">
        <w:tc>
          <w:tcPr>
            <w:tcW w:w="4612" w:type="dxa"/>
            <w:gridSpan w:val="2"/>
          </w:tcPr>
          <w:p w:rsidR="007809BE" w:rsidRDefault="007809BE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Przekazywanie wiedzy na temat problemów wychowania i profilaktyki.</w:t>
            </w:r>
          </w:p>
        </w:tc>
        <w:tc>
          <w:tcPr>
            <w:tcW w:w="4612" w:type="dxa"/>
            <w:gridSpan w:val="2"/>
          </w:tcPr>
          <w:p w:rsidR="007809BE" w:rsidRDefault="007809BE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Współpraca z rodzicami - </w:t>
            </w:r>
            <w:r w:rsidR="00F1752B">
              <w:rPr>
                <w:rFonts w:ascii="Times New Roman" w:hAnsi="Times New Roman" w:cs="Times New Roman"/>
                <w:sz w:val="24"/>
                <w:szCs w:val="24"/>
              </w:rPr>
              <w:t>organizacja spotkań dla rodziców ze specjalistami nt. uzależnienia od dopalaczy, internetu, instytucjami wspierającymi rodzinę w działaniach wychowawczych.</w:t>
            </w:r>
          </w:p>
          <w:p w:rsidR="00F1752B" w:rsidRDefault="00F1752B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Gazetki i biuletyny dla rodziców - upowszechnianie materiałów edukacyjnych, w tym na temat zdrowia psychicznego dzieci i młodzieży.</w:t>
            </w:r>
          </w:p>
          <w:p w:rsidR="00F1752B" w:rsidRDefault="00F1752B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Doskonalenie umiejętności rodziców w zakresie</w:t>
            </w:r>
            <w:r w:rsidR="0027654D">
              <w:rPr>
                <w:rFonts w:ascii="Times New Roman" w:hAnsi="Times New Roman" w:cs="Times New Roman"/>
                <w:sz w:val="24"/>
                <w:szCs w:val="24"/>
              </w:rPr>
              <w:t xml:space="preserve"> radzenia sobie z trudnymi sytuacjami.</w:t>
            </w:r>
          </w:p>
          <w:p w:rsidR="0027654D" w:rsidRDefault="0027654D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spotkań z rodzicami - dostarczenie informacji, jak powinni zachować się w sytuacjach wymagających interwencji.</w:t>
            </w:r>
          </w:p>
          <w:p w:rsidR="0027654D" w:rsidRDefault="0027654D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Indywidualne konsultacje z wychowawcą i pedagogiem.</w:t>
            </w:r>
          </w:p>
          <w:p w:rsidR="0027654D" w:rsidRDefault="0027654D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Informowanie rodziców o funkcjonowaniu</w:t>
            </w:r>
            <w:r w:rsidR="00D679CB">
              <w:rPr>
                <w:rFonts w:ascii="Times New Roman" w:hAnsi="Times New Roman" w:cs="Times New Roman"/>
                <w:sz w:val="24"/>
                <w:szCs w:val="24"/>
              </w:rPr>
              <w:t xml:space="preserve"> specjalistycznych placówek zajmujących się </w:t>
            </w:r>
            <w:r w:rsidR="00D67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pomaganiem młodzieży będącej w sytuacjach kryzysowych.</w:t>
            </w:r>
          </w:p>
          <w:p w:rsidR="00D679CB" w:rsidRDefault="00D679CB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BDA" w:rsidRDefault="00202BDA" w:rsidP="00202BDA">
      <w:pPr>
        <w:rPr>
          <w:rFonts w:ascii="Times New Roman" w:hAnsi="Times New Roman" w:cs="Times New Roman"/>
          <w:sz w:val="24"/>
          <w:szCs w:val="24"/>
        </w:rPr>
      </w:pPr>
    </w:p>
    <w:p w:rsidR="00D679CB" w:rsidRDefault="00A0128D" w:rsidP="00202B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D679CB">
        <w:rPr>
          <w:rFonts w:ascii="Times New Roman" w:hAnsi="Times New Roman" w:cs="Times New Roman"/>
          <w:b/>
          <w:sz w:val="24"/>
          <w:szCs w:val="24"/>
        </w:rPr>
        <w:t>Organizacja działań dla nauczycieli</w:t>
      </w:r>
    </w:p>
    <w:p w:rsidR="00D679CB" w:rsidRDefault="00D679CB" w:rsidP="00202B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12"/>
        <w:gridCol w:w="4612"/>
      </w:tblGrid>
      <w:tr w:rsidR="00D679CB" w:rsidTr="00D679CB">
        <w:tc>
          <w:tcPr>
            <w:tcW w:w="4612" w:type="dxa"/>
          </w:tcPr>
          <w:p w:rsidR="00D679CB" w:rsidRPr="00D679CB" w:rsidRDefault="00D679CB" w:rsidP="0020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4612" w:type="dxa"/>
          </w:tcPr>
          <w:p w:rsidR="00D679CB" w:rsidRDefault="00D679CB" w:rsidP="0020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</w:t>
            </w:r>
          </w:p>
        </w:tc>
      </w:tr>
      <w:tr w:rsidR="00D679CB" w:rsidTr="00D679CB">
        <w:tc>
          <w:tcPr>
            <w:tcW w:w="4612" w:type="dxa"/>
          </w:tcPr>
          <w:p w:rsidR="00D679CB" w:rsidRPr="00D679CB" w:rsidRDefault="00D679CB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doskonalenia zawodowego - kursy, warsztaty, szkolenia.</w:t>
            </w:r>
          </w:p>
        </w:tc>
        <w:tc>
          <w:tcPr>
            <w:tcW w:w="4612" w:type="dxa"/>
          </w:tcPr>
          <w:p w:rsidR="00D679CB" w:rsidRPr="00D679CB" w:rsidRDefault="00D679CB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Dostarczanie nauczycielom informacji o dostępnych formach doskonalenia poza szkołą np. na temat ochrony i wzmacniania zdrowia psychicznego dzieci i młodzieży.</w:t>
            </w:r>
          </w:p>
        </w:tc>
      </w:tr>
      <w:tr w:rsidR="00D679CB" w:rsidTr="00D679CB">
        <w:tc>
          <w:tcPr>
            <w:tcW w:w="4612" w:type="dxa"/>
          </w:tcPr>
          <w:p w:rsidR="00D679CB" w:rsidRDefault="00B25954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wewnątrzszkolnego doskonalenia - doskonalenie kompetencji nauczycieli i wychowawców.</w:t>
            </w:r>
          </w:p>
        </w:tc>
        <w:tc>
          <w:tcPr>
            <w:tcW w:w="4612" w:type="dxa"/>
          </w:tcPr>
          <w:p w:rsidR="00D679CB" w:rsidRDefault="00B25954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szkoleniowych Rad Pedagogicznych, np. </w:t>
            </w:r>
            <w:r w:rsidR="002643D1">
              <w:rPr>
                <w:rFonts w:ascii="Times New Roman" w:hAnsi="Times New Roman" w:cs="Times New Roman"/>
                <w:sz w:val="24"/>
                <w:szCs w:val="24"/>
              </w:rPr>
              <w:t>dotyczących rozwoju umiejętności cyfrowych uczniów i nauczycieli, ze szczególnym uwzględnieniem bezpiecznego poruszania się w sieci oraz krytycznej analizy informacji dostępnych w internecie.</w:t>
            </w:r>
          </w:p>
          <w:p w:rsidR="002643D1" w:rsidRDefault="002643D1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Współdziałanie nauczycieli ze specjalistami, instytucjami i organizacjami pracującymi na rzecz dziecka i rodziny, placówkami zajmującymi się </w:t>
            </w:r>
            <w:r w:rsidR="000C43A0">
              <w:rPr>
                <w:rFonts w:ascii="Times New Roman" w:hAnsi="Times New Roman" w:cs="Times New Roman"/>
                <w:sz w:val="24"/>
                <w:szCs w:val="24"/>
              </w:rPr>
              <w:t>ochroną zdrowia, zwłaszcza w zakresie ochrony zdrowia, zwłaszcza w zakresie ochrony zdrowia psychicznego oraz podmiotami wspierającymi właściwą organizację kształcenia dzieci ze specjalnymi potrzebami edukacyjnymi.</w:t>
            </w:r>
          </w:p>
          <w:p w:rsidR="000C43A0" w:rsidRDefault="000C43A0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Uzyskanie wiedzy na temat norm rozwojowych i zaburzeń zdrowia psychicznego wieku rozwojowego.</w:t>
            </w:r>
          </w:p>
          <w:p w:rsidR="000C43A0" w:rsidRDefault="000C43A0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Metody pracy w rozwijaniu umiejętności podstawowych i przekrojowych uczniów.</w:t>
            </w:r>
          </w:p>
        </w:tc>
      </w:tr>
      <w:tr w:rsidR="000C43A0" w:rsidTr="00D679CB">
        <w:tc>
          <w:tcPr>
            <w:tcW w:w="4612" w:type="dxa"/>
          </w:tcPr>
          <w:p w:rsidR="000C43A0" w:rsidRDefault="000C43A0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Propagowanie literatury na temat profilaktyki w szkole.</w:t>
            </w:r>
          </w:p>
        </w:tc>
        <w:tc>
          <w:tcPr>
            <w:tcW w:w="4612" w:type="dxa"/>
          </w:tcPr>
          <w:p w:rsidR="000C43A0" w:rsidRDefault="00A0128D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Udostępnianie materiałów szkoleniowych.</w:t>
            </w:r>
          </w:p>
          <w:p w:rsidR="00A0128D" w:rsidRDefault="00A0128D" w:rsidP="0020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Gromadzenie literatury na temat szkolnej profilaktyki.</w:t>
            </w:r>
          </w:p>
        </w:tc>
      </w:tr>
    </w:tbl>
    <w:p w:rsidR="00D679CB" w:rsidRDefault="00D679CB" w:rsidP="00202BDA">
      <w:pPr>
        <w:rPr>
          <w:rFonts w:ascii="Times New Roman" w:hAnsi="Times New Roman" w:cs="Times New Roman"/>
          <w:b/>
          <w:sz w:val="24"/>
          <w:szCs w:val="24"/>
        </w:rPr>
      </w:pPr>
    </w:p>
    <w:p w:rsidR="00A0128D" w:rsidRDefault="00A0128D" w:rsidP="00202B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Ewaluacja programu</w:t>
      </w:r>
    </w:p>
    <w:p w:rsidR="00A0128D" w:rsidRDefault="00A0128D" w:rsidP="00A0128D">
      <w:pPr>
        <w:rPr>
          <w:rFonts w:ascii="Times New Roman" w:hAnsi="Times New Roman" w:cs="Times New Roman"/>
          <w:sz w:val="24"/>
          <w:szCs w:val="24"/>
        </w:rPr>
      </w:pPr>
    </w:p>
    <w:p w:rsidR="00A0128D" w:rsidRDefault="00A0128D" w:rsidP="00A0128D">
      <w:pPr>
        <w:spacing w:line="256" w:lineRule="auto"/>
        <w:ind w:left="4"/>
        <w:jc w:val="both"/>
        <w:rPr>
          <w:rFonts w:ascii="Times New Roman" w:eastAsia="Times New Roman" w:hAnsi="Times New Roman" w:cs="Times New Roman"/>
        </w:rPr>
      </w:pPr>
      <w:r>
        <w:rPr>
          <w:sz w:val="22"/>
        </w:rPr>
        <w:t>Przebieg pracy wychowawczo-profilaktycznej i jej efekty poddawane są systematycznej obserwacji i ocenie. Informacje zwrotne pochodzące od uczniów, rodziców i nauczycieli służą doskonaleniu pracy i wyciąganiu wniosków na przyszłość. Najlepszych efektów można spodziewać się, gdy ewaluacji dokonuje się na podstawie obserwacji procesu wychowania.</w:t>
      </w:r>
    </w:p>
    <w:p w:rsidR="00A0128D" w:rsidRDefault="00A0128D" w:rsidP="00A0128D">
      <w:pPr>
        <w:spacing w:line="328" w:lineRule="exact"/>
        <w:rPr>
          <w:rFonts w:ascii="Times New Roman" w:eastAsia="Times New Roman" w:hAnsi="Times New Roman" w:cs="Times New Roman"/>
        </w:rPr>
      </w:pPr>
    </w:p>
    <w:p w:rsidR="00A0128D" w:rsidRDefault="00A0128D" w:rsidP="00A0128D">
      <w:pPr>
        <w:spacing w:line="0" w:lineRule="atLeast"/>
        <w:ind w:left="4"/>
        <w:rPr>
          <w:rFonts w:ascii="Times New Roman" w:eastAsia="Times New Roman" w:hAnsi="Times New Roman" w:cs="Times New Roman"/>
        </w:rPr>
      </w:pPr>
      <w:r>
        <w:rPr>
          <w:sz w:val="22"/>
        </w:rPr>
        <w:t>Sposoby i środki ewaluacji:</w:t>
      </w:r>
    </w:p>
    <w:p w:rsidR="00A0128D" w:rsidRDefault="00A0128D" w:rsidP="00A0128D">
      <w:pPr>
        <w:spacing w:line="51" w:lineRule="exact"/>
        <w:rPr>
          <w:rFonts w:ascii="Times New Roman" w:eastAsia="Times New Roman" w:hAnsi="Times New Roman" w:cs="Times New Roman"/>
        </w:rPr>
      </w:pPr>
    </w:p>
    <w:p w:rsidR="00A0128D" w:rsidRDefault="00A0128D" w:rsidP="00A0128D">
      <w:pPr>
        <w:numPr>
          <w:ilvl w:val="0"/>
          <w:numId w:val="39"/>
        </w:numPr>
        <w:tabs>
          <w:tab w:val="left" w:pos="704"/>
        </w:tabs>
        <w:spacing w:line="0" w:lineRule="atLeast"/>
        <w:ind w:left="704" w:hanging="346"/>
        <w:rPr>
          <w:rFonts w:ascii="Arial" w:eastAsia="Arial" w:hAnsi="Arial"/>
          <w:sz w:val="22"/>
        </w:rPr>
      </w:pPr>
      <w:r>
        <w:rPr>
          <w:sz w:val="22"/>
        </w:rPr>
        <w:t>obserwacja i analiza zachowań uczniów,</w:t>
      </w:r>
    </w:p>
    <w:p w:rsidR="00A0128D" w:rsidRDefault="00A0128D" w:rsidP="00A0128D">
      <w:pPr>
        <w:spacing w:line="53" w:lineRule="exact"/>
        <w:rPr>
          <w:rFonts w:ascii="Arial" w:eastAsia="Arial" w:hAnsi="Arial"/>
          <w:sz w:val="22"/>
        </w:rPr>
      </w:pPr>
    </w:p>
    <w:p w:rsidR="00A0128D" w:rsidRDefault="00A0128D" w:rsidP="00A0128D">
      <w:pPr>
        <w:numPr>
          <w:ilvl w:val="0"/>
          <w:numId w:val="39"/>
        </w:numPr>
        <w:tabs>
          <w:tab w:val="left" w:pos="704"/>
        </w:tabs>
        <w:spacing w:line="0" w:lineRule="atLeast"/>
        <w:ind w:left="704" w:hanging="346"/>
        <w:rPr>
          <w:rFonts w:ascii="Arial" w:eastAsia="Arial" w:hAnsi="Arial"/>
          <w:sz w:val="22"/>
        </w:rPr>
      </w:pPr>
      <w:r>
        <w:rPr>
          <w:sz w:val="22"/>
        </w:rPr>
        <w:t>obserwacja postępów w nauce,</w:t>
      </w:r>
    </w:p>
    <w:p w:rsidR="00A0128D" w:rsidRDefault="00A0128D" w:rsidP="00A0128D">
      <w:pPr>
        <w:spacing w:line="50" w:lineRule="exact"/>
        <w:rPr>
          <w:rFonts w:ascii="Arial" w:eastAsia="Arial" w:hAnsi="Arial"/>
          <w:sz w:val="22"/>
        </w:rPr>
      </w:pPr>
    </w:p>
    <w:p w:rsidR="00A0128D" w:rsidRDefault="00A0128D" w:rsidP="00A0128D">
      <w:pPr>
        <w:numPr>
          <w:ilvl w:val="0"/>
          <w:numId w:val="39"/>
        </w:numPr>
        <w:tabs>
          <w:tab w:val="left" w:pos="704"/>
        </w:tabs>
        <w:spacing w:line="0" w:lineRule="atLeast"/>
        <w:ind w:left="704" w:hanging="346"/>
        <w:rPr>
          <w:rFonts w:ascii="Arial" w:eastAsia="Arial" w:hAnsi="Arial"/>
          <w:sz w:val="22"/>
        </w:rPr>
      </w:pPr>
      <w:r>
        <w:rPr>
          <w:sz w:val="22"/>
        </w:rPr>
        <w:t>frekwencja na zajęciach dydaktycznych,</w:t>
      </w:r>
    </w:p>
    <w:p w:rsidR="00A0128D" w:rsidRDefault="00A0128D" w:rsidP="00A0128D">
      <w:pPr>
        <w:spacing w:line="53" w:lineRule="exact"/>
        <w:rPr>
          <w:rFonts w:ascii="Arial" w:eastAsia="Arial" w:hAnsi="Arial"/>
          <w:sz w:val="22"/>
        </w:rPr>
      </w:pPr>
    </w:p>
    <w:p w:rsidR="00A0128D" w:rsidRDefault="00A0128D" w:rsidP="00A0128D">
      <w:pPr>
        <w:numPr>
          <w:ilvl w:val="0"/>
          <w:numId w:val="39"/>
        </w:numPr>
        <w:tabs>
          <w:tab w:val="left" w:pos="704"/>
        </w:tabs>
        <w:spacing w:line="0" w:lineRule="atLeast"/>
        <w:ind w:left="704" w:hanging="346"/>
        <w:rPr>
          <w:rFonts w:ascii="Times New Roman" w:eastAsia="Times New Roman" w:hAnsi="Times New Roman" w:cs="Times New Roman"/>
        </w:rPr>
      </w:pPr>
      <w:r>
        <w:rPr>
          <w:sz w:val="22"/>
        </w:rPr>
        <w:t>udział w konkursach.</w:t>
      </w:r>
    </w:p>
    <w:p w:rsidR="00A0128D" w:rsidRDefault="00A0128D" w:rsidP="00A0128D">
      <w:pPr>
        <w:spacing w:line="348" w:lineRule="exact"/>
        <w:rPr>
          <w:rFonts w:ascii="Times New Roman" w:eastAsia="Times New Roman" w:hAnsi="Times New Roman" w:cs="Times New Roman"/>
        </w:rPr>
      </w:pPr>
    </w:p>
    <w:p w:rsidR="00A0128D" w:rsidRDefault="00A0128D" w:rsidP="00A0128D">
      <w:pPr>
        <w:spacing w:line="0" w:lineRule="atLeast"/>
        <w:ind w:left="4"/>
        <w:rPr>
          <w:sz w:val="22"/>
        </w:rPr>
      </w:pPr>
    </w:p>
    <w:p w:rsidR="00A0128D" w:rsidRDefault="00A0128D" w:rsidP="00A0128D">
      <w:pPr>
        <w:spacing w:line="0" w:lineRule="atLeast"/>
        <w:ind w:left="4"/>
        <w:rPr>
          <w:sz w:val="22"/>
        </w:rPr>
      </w:pPr>
    </w:p>
    <w:p w:rsidR="00A0128D" w:rsidRPr="00A0128D" w:rsidRDefault="00A0128D" w:rsidP="00A0128D">
      <w:pPr>
        <w:spacing w:line="0" w:lineRule="atLeast"/>
        <w:ind w:left="4"/>
        <w:rPr>
          <w:rFonts w:ascii="Times New Roman" w:eastAsia="Times New Roman" w:hAnsi="Times New Roman" w:cs="Times New Roman"/>
        </w:rPr>
      </w:pPr>
      <w:r>
        <w:rPr>
          <w:sz w:val="22"/>
        </w:rPr>
        <w:lastRenderedPageBreak/>
        <w:t>Narzędzia ewaluacji:</w:t>
      </w:r>
    </w:p>
    <w:p w:rsidR="00A0128D" w:rsidRDefault="00A0128D" w:rsidP="00A0128D">
      <w:pPr>
        <w:spacing w:line="50" w:lineRule="exact"/>
        <w:rPr>
          <w:rFonts w:ascii="Arial" w:eastAsia="Arial" w:hAnsi="Arial"/>
          <w:sz w:val="22"/>
        </w:rPr>
      </w:pPr>
    </w:p>
    <w:p w:rsidR="00A0128D" w:rsidRDefault="00A0128D" w:rsidP="00A0128D">
      <w:pPr>
        <w:numPr>
          <w:ilvl w:val="0"/>
          <w:numId w:val="40"/>
        </w:numPr>
        <w:tabs>
          <w:tab w:val="left" w:pos="704"/>
        </w:tabs>
        <w:spacing w:line="0" w:lineRule="atLeast"/>
        <w:ind w:left="704" w:hanging="346"/>
        <w:rPr>
          <w:rFonts w:ascii="Arial" w:eastAsia="Arial" w:hAnsi="Arial"/>
          <w:sz w:val="22"/>
        </w:rPr>
      </w:pPr>
      <w:r>
        <w:rPr>
          <w:sz w:val="22"/>
        </w:rPr>
        <w:t>obserwacja zachowania uczniów,</w:t>
      </w:r>
    </w:p>
    <w:p w:rsidR="00A0128D" w:rsidRDefault="00A0128D" w:rsidP="00A0128D">
      <w:pPr>
        <w:spacing w:line="53" w:lineRule="exact"/>
        <w:rPr>
          <w:rFonts w:ascii="Arial" w:eastAsia="Arial" w:hAnsi="Arial"/>
          <w:sz w:val="22"/>
        </w:rPr>
      </w:pPr>
    </w:p>
    <w:p w:rsidR="00A0128D" w:rsidRDefault="00A0128D" w:rsidP="00A0128D">
      <w:pPr>
        <w:numPr>
          <w:ilvl w:val="0"/>
          <w:numId w:val="40"/>
        </w:numPr>
        <w:tabs>
          <w:tab w:val="left" w:pos="704"/>
        </w:tabs>
        <w:spacing w:line="0" w:lineRule="atLeast"/>
        <w:ind w:left="704" w:hanging="346"/>
        <w:rPr>
          <w:rFonts w:ascii="Arial" w:eastAsia="Arial" w:hAnsi="Arial"/>
          <w:sz w:val="22"/>
        </w:rPr>
      </w:pPr>
      <w:r>
        <w:rPr>
          <w:sz w:val="22"/>
        </w:rPr>
        <w:t>analiza dokumentacji szkolnego pedagoga, psychologa i innych nauczycieli,</w:t>
      </w:r>
    </w:p>
    <w:p w:rsidR="00A0128D" w:rsidRDefault="00A0128D" w:rsidP="00A0128D">
      <w:pPr>
        <w:spacing w:line="53" w:lineRule="exact"/>
        <w:rPr>
          <w:rFonts w:ascii="Arial" w:eastAsia="Arial" w:hAnsi="Arial"/>
          <w:sz w:val="22"/>
        </w:rPr>
      </w:pPr>
    </w:p>
    <w:p w:rsidR="00A0128D" w:rsidRDefault="00A0128D" w:rsidP="00A0128D">
      <w:pPr>
        <w:numPr>
          <w:ilvl w:val="0"/>
          <w:numId w:val="40"/>
        </w:numPr>
        <w:tabs>
          <w:tab w:val="left" w:pos="704"/>
        </w:tabs>
        <w:spacing w:line="0" w:lineRule="atLeast"/>
        <w:ind w:left="704" w:hanging="346"/>
        <w:rPr>
          <w:rFonts w:ascii="Arial" w:eastAsia="Arial" w:hAnsi="Arial"/>
          <w:sz w:val="22"/>
        </w:rPr>
      </w:pPr>
      <w:r>
        <w:rPr>
          <w:sz w:val="22"/>
        </w:rPr>
        <w:t>analiza dokumentacji wychowawców,</w:t>
      </w:r>
    </w:p>
    <w:p w:rsidR="00A0128D" w:rsidRDefault="00A0128D" w:rsidP="00A0128D">
      <w:pPr>
        <w:spacing w:line="50" w:lineRule="exact"/>
        <w:rPr>
          <w:rFonts w:ascii="Arial" w:eastAsia="Arial" w:hAnsi="Arial"/>
          <w:sz w:val="22"/>
        </w:rPr>
      </w:pPr>
    </w:p>
    <w:p w:rsidR="00A0128D" w:rsidRDefault="00A0128D" w:rsidP="00A0128D">
      <w:pPr>
        <w:numPr>
          <w:ilvl w:val="0"/>
          <w:numId w:val="40"/>
        </w:numPr>
        <w:tabs>
          <w:tab w:val="left" w:pos="704"/>
        </w:tabs>
        <w:spacing w:line="0" w:lineRule="atLeast"/>
        <w:ind w:left="704" w:hanging="346"/>
        <w:rPr>
          <w:rFonts w:ascii="Arial" w:eastAsia="Arial" w:hAnsi="Arial"/>
          <w:sz w:val="22"/>
        </w:rPr>
      </w:pPr>
      <w:r>
        <w:rPr>
          <w:sz w:val="22"/>
        </w:rPr>
        <w:t>analiza sukcesów i osiągnięć uczniów,</w:t>
      </w:r>
    </w:p>
    <w:p w:rsidR="00A0128D" w:rsidRDefault="00A0128D" w:rsidP="00A0128D">
      <w:pPr>
        <w:spacing w:line="53" w:lineRule="exact"/>
        <w:rPr>
          <w:rFonts w:ascii="Arial" w:eastAsia="Arial" w:hAnsi="Arial"/>
          <w:sz w:val="22"/>
        </w:rPr>
      </w:pPr>
    </w:p>
    <w:p w:rsidR="00A0128D" w:rsidRDefault="00A0128D" w:rsidP="00A0128D">
      <w:pPr>
        <w:numPr>
          <w:ilvl w:val="0"/>
          <w:numId w:val="40"/>
        </w:numPr>
        <w:tabs>
          <w:tab w:val="left" w:pos="704"/>
        </w:tabs>
        <w:spacing w:line="0" w:lineRule="atLeast"/>
        <w:ind w:left="704" w:hanging="346"/>
        <w:rPr>
          <w:rFonts w:ascii="Arial" w:eastAsia="Arial" w:hAnsi="Arial"/>
          <w:sz w:val="22"/>
        </w:rPr>
      </w:pPr>
      <w:r>
        <w:rPr>
          <w:sz w:val="22"/>
        </w:rPr>
        <w:t>rozmowy indywidualne z rodzicami, uczniami i pracownikami szkoły,</w:t>
      </w:r>
    </w:p>
    <w:p w:rsidR="00A0128D" w:rsidRDefault="00A0128D" w:rsidP="00A0128D">
      <w:pPr>
        <w:spacing w:line="50" w:lineRule="exact"/>
        <w:rPr>
          <w:rFonts w:ascii="Arial" w:eastAsia="Arial" w:hAnsi="Arial"/>
          <w:sz w:val="22"/>
        </w:rPr>
      </w:pPr>
    </w:p>
    <w:p w:rsidR="00A0128D" w:rsidRDefault="00A0128D" w:rsidP="00A0128D">
      <w:pPr>
        <w:numPr>
          <w:ilvl w:val="0"/>
          <w:numId w:val="40"/>
        </w:numPr>
        <w:tabs>
          <w:tab w:val="left" w:pos="704"/>
        </w:tabs>
        <w:spacing w:line="0" w:lineRule="atLeast"/>
        <w:ind w:left="704" w:hanging="346"/>
        <w:rPr>
          <w:rFonts w:ascii="Arial" w:eastAsia="Arial" w:hAnsi="Arial"/>
          <w:sz w:val="22"/>
        </w:rPr>
      </w:pPr>
      <w:r>
        <w:rPr>
          <w:sz w:val="22"/>
        </w:rPr>
        <w:t>wytwory uczniów,</w:t>
      </w:r>
    </w:p>
    <w:p w:rsidR="00A0128D" w:rsidRDefault="00A0128D" w:rsidP="00A0128D">
      <w:pPr>
        <w:spacing w:line="53" w:lineRule="exact"/>
        <w:rPr>
          <w:rFonts w:ascii="Arial" w:eastAsia="Arial" w:hAnsi="Arial"/>
          <w:sz w:val="22"/>
        </w:rPr>
      </w:pPr>
    </w:p>
    <w:p w:rsidR="00A0128D" w:rsidRDefault="00A0128D" w:rsidP="00A0128D">
      <w:pPr>
        <w:numPr>
          <w:ilvl w:val="0"/>
          <w:numId w:val="40"/>
        </w:numPr>
        <w:tabs>
          <w:tab w:val="left" w:pos="704"/>
        </w:tabs>
        <w:spacing w:line="0" w:lineRule="atLeast"/>
        <w:ind w:left="704" w:hanging="346"/>
        <w:rPr>
          <w:rFonts w:ascii="Times New Roman" w:eastAsia="Times New Roman" w:hAnsi="Times New Roman" w:cs="Times New Roman"/>
        </w:rPr>
      </w:pPr>
      <w:r>
        <w:rPr>
          <w:sz w:val="22"/>
        </w:rPr>
        <w:t>analiza sprawozdań pielęgniarki dotyczących stanu zdrowia i wypadkowości uczniów.</w:t>
      </w:r>
    </w:p>
    <w:p w:rsidR="00A0128D" w:rsidRDefault="00A0128D" w:rsidP="00A0128D">
      <w:pPr>
        <w:spacing w:line="348" w:lineRule="exact"/>
        <w:rPr>
          <w:rFonts w:ascii="Times New Roman" w:eastAsia="Times New Roman" w:hAnsi="Times New Roman" w:cs="Times New Roman"/>
        </w:rPr>
      </w:pPr>
    </w:p>
    <w:p w:rsidR="00A0128D" w:rsidRDefault="00A0128D" w:rsidP="00A0128D">
      <w:pPr>
        <w:spacing w:line="0" w:lineRule="atLeast"/>
        <w:ind w:left="4"/>
        <w:rPr>
          <w:rFonts w:ascii="Times New Roman" w:eastAsia="Times New Roman" w:hAnsi="Times New Roman" w:cs="Times New Roman"/>
        </w:rPr>
      </w:pPr>
      <w:r>
        <w:rPr>
          <w:sz w:val="22"/>
        </w:rPr>
        <w:t>Działania ewaluacyjne będą polegały na:</w:t>
      </w:r>
    </w:p>
    <w:p w:rsidR="00A0128D" w:rsidRDefault="00A0128D" w:rsidP="00A0128D">
      <w:pPr>
        <w:spacing w:line="102" w:lineRule="exact"/>
        <w:rPr>
          <w:rFonts w:ascii="Times New Roman" w:eastAsia="Times New Roman" w:hAnsi="Times New Roman" w:cs="Times New Roman"/>
        </w:rPr>
      </w:pPr>
    </w:p>
    <w:p w:rsidR="00A0128D" w:rsidRDefault="00A0128D" w:rsidP="00A0128D">
      <w:pPr>
        <w:numPr>
          <w:ilvl w:val="0"/>
          <w:numId w:val="41"/>
        </w:numPr>
        <w:tabs>
          <w:tab w:val="left" w:pos="699"/>
        </w:tabs>
        <w:spacing w:line="230" w:lineRule="auto"/>
        <w:ind w:left="704" w:right="20" w:hanging="346"/>
        <w:rPr>
          <w:rFonts w:ascii="Arial" w:eastAsia="Arial" w:hAnsi="Arial"/>
          <w:sz w:val="22"/>
        </w:rPr>
      </w:pPr>
      <w:r>
        <w:rPr>
          <w:sz w:val="22"/>
        </w:rPr>
        <w:t>zidentyfikowaniu celu ewaluacji i sformułowaniu pytań ewaluacyjnych ukierunkowanych na jego osiągnięcie,</w:t>
      </w:r>
    </w:p>
    <w:p w:rsidR="00A0128D" w:rsidRDefault="00A0128D" w:rsidP="00A0128D">
      <w:pPr>
        <w:spacing w:line="53" w:lineRule="exact"/>
        <w:rPr>
          <w:rFonts w:ascii="Arial" w:eastAsia="Arial" w:hAnsi="Arial"/>
          <w:sz w:val="22"/>
        </w:rPr>
      </w:pPr>
    </w:p>
    <w:p w:rsidR="00A0128D" w:rsidRDefault="00A0128D" w:rsidP="00A0128D">
      <w:pPr>
        <w:numPr>
          <w:ilvl w:val="0"/>
          <w:numId w:val="41"/>
        </w:numPr>
        <w:tabs>
          <w:tab w:val="left" w:pos="704"/>
        </w:tabs>
        <w:spacing w:line="0" w:lineRule="atLeast"/>
        <w:ind w:left="704" w:hanging="346"/>
        <w:rPr>
          <w:rFonts w:ascii="Arial" w:eastAsia="Arial" w:hAnsi="Arial"/>
          <w:sz w:val="22"/>
        </w:rPr>
      </w:pPr>
      <w:r>
        <w:rPr>
          <w:sz w:val="22"/>
        </w:rPr>
        <w:t>opracowaniu planu i strategii dokonania ewaluacji,</w:t>
      </w:r>
    </w:p>
    <w:p w:rsidR="00A0128D" w:rsidRDefault="00A0128D" w:rsidP="00A0128D">
      <w:pPr>
        <w:spacing w:line="101" w:lineRule="exact"/>
        <w:rPr>
          <w:rFonts w:ascii="Arial" w:eastAsia="Arial" w:hAnsi="Arial"/>
          <w:sz w:val="22"/>
        </w:rPr>
      </w:pPr>
    </w:p>
    <w:p w:rsidR="00A0128D" w:rsidRDefault="00A0128D" w:rsidP="00A0128D">
      <w:pPr>
        <w:numPr>
          <w:ilvl w:val="0"/>
          <w:numId w:val="41"/>
        </w:numPr>
        <w:tabs>
          <w:tab w:val="left" w:pos="699"/>
        </w:tabs>
        <w:spacing w:line="230" w:lineRule="auto"/>
        <w:ind w:left="704" w:hanging="346"/>
        <w:rPr>
          <w:rFonts w:ascii="Times New Roman" w:eastAsia="Times New Roman" w:hAnsi="Times New Roman" w:cs="Times New Roman"/>
        </w:rPr>
      </w:pPr>
      <w:r>
        <w:rPr>
          <w:sz w:val="22"/>
        </w:rPr>
        <w:t>zaplanowaniu sposobu opracowania wyników ewaluacji i ich udostępnienia społeczności szkolnej.</w:t>
      </w:r>
    </w:p>
    <w:p w:rsidR="00A0128D" w:rsidRDefault="00A0128D" w:rsidP="00A0128D">
      <w:pPr>
        <w:spacing w:line="398" w:lineRule="exact"/>
        <w:rPr>
          <w:rFonts w:ascii="Times New Roman" w:eastAsia="Times New Roman" w:hAnsi="Times New Roman" w:cs="Times New Roman"/>
        </w:rPr>
      </w:pPr>
    </w:p>
    <w:p w:rsidR="00A0128D" w:rsidRDefault="00A0128D" w:rsidP="00A0128D">
      <w:pPr>
        <w:spacing w:line="259" w:lineRule="auto"/>
        <w:ind w:left="4"/>
        <w:jc w:val="both"/>
      </w:pPr>
      <w:r>
        <w:rPr>
          <w:sz w:val="22"/>
        </w:rPr>
        <w:t>Ewaluacji programu wychowawczo-profilaktycznego dokona p. dyrektor, oceniając rezultaty i efektywność prowadzonych działań. Z wnioskami z przeprowadzonej ewaluacji rada pedagogiczna zostanie zapoznana na zebraniu kończącym rok szkolny.</w:t>
      </w:r>
    </w:p>
    <w:p w:rsidR="00A0128D" w:rsidRDefault="00A0128D" w:rsidP="00A0128D"/>
    <w:p w:rsidR="00A0128D" w:rsidRPr="00A0128D" w:rsidRDefault="00A0128D" w:rsidP="00A0128D">
      <w:pPr>
        <w:rPr>
          <w:rFonts w:ascii="Times New Roman" w:hAnsi="Times New Roman" w:cs="Times New Roman"/>
          <w:sz w:val="24"/>
          <w:szCs w:val="24"/>
        </w:rPr>
      </w:pPr>
    </w:p>
    <w:sectPr w:rsidR="00A0128D" w:rsidRPr="00A0128D" w:rsidSect="00377BED">
      <w:pgSz w:w="11906" w:h="16838"/>
      <w:pgMar w:top="1422" w:right="1406" w:bottom="930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39B" w:rsidRDefault="0036139B" w:rsidP="00EF0C6E">
      <w:r>
        <w:separator/>
      </w:r>
    </w:p>
  </w:endnote>
  <w:endnote w:type="continuationSeparator" w:id="1">
    <w:p w:rsidR="0036139B" w:rsidRDefault="0036139B" w:rsidP="00EF0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39B" w:rsidRDefault="0036139B" w:rsidP="00EF0C6E">
      <w:r>
        <w:separator/>
      </w:r>
    </w:p>
  </w:footnote>
  <w:footnote w:type="continuationSeparator" w:id="1">
    <w:p w:rsidR="0036139B" w:rsidRDefault="0036139B" w:rsidP="00EF0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D823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9"/>
      <w:numFmt w:val="upp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5">
    <w:nsid w:val="00000005"/>
    <w:multiLevelType w:val="multilevel"/>
    <w:tmpl w:val="00000005"/>
    <w:name w:val="WW8Num5"/>
    <w:lvl w:ilvl="0">
      <w:start w:val="61"/>
      <w:numFmt w:val="upperLetter"/>
      <w:lvlText w:val="%1."/>
      <w:lvlJc w:val="left"/>
      <w:pPr>
        <w:tabs>
          <w:tab w:val="num" w:pos="0"/>
        </w:tabs>
        <w:ind w:left="0" w:firstLine="0"/>
      </w:pPr>
      <w:rPr>
        <w:b/>
        <w:sz w:val="22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7">
    <w:nsid w:val="00000007"/>
    <w:multiLevelType w:val="multilevel"/>
    <w:tmpl w:val="00000007"/>
    <w:name w:val="WW8Num7"/>
    <w:lvl w:ilvl="0">
      <w:start w:val="2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17">
    <w:nsid w:val="00000011"/>
    <w:multiLevelType w:val="singleLevel"/>
    <w:tmpl w:val="00000011"/>
    <w:name w:val="WW8Num17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19">
    <w:nsid w:val="00000013"/>
    <w:multiLevelType w:val="singleLevel"/>
    <w:tmpl w:val="00000013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2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25">
    <w:nsid w:val="00000019"/>
    <w:multiLevelType w:val="singleLevel"/>
    <w:tmpl w:val="00000019"/>
    <w:name w:val="WW8Num25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26">
    <w:nsid w:val="0000001A"/>
    <w:multiLevelType w:val="singleLevel"/>
    <w:tmpl w:val="0000001A"/>
    <w:name w:val="WW8Num26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27">
    <w:nsid w:val="0000001B"/>
    <w:multiLevelType w:val="singleLevel"/>
    <w:tmpl w:val="0000001B"/>
    <w:name w:val="WW8Num27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28">
    <w:nsid w:val="0000001C"/>
    <w:multiLevelType w:val="singleLevel"/>
    <w:tmpl w:val="0000001C"/>
    <w:name w:val="WW8Num28"/>
    <w:lvl w:ilvl="0">
      <w:start w:val="24"/>
      <w:numFmt w:val="upperLetter"/>
      <w:lvlText w:val="%1."/>
      <w:lvlJc w:val="left"/>
      <w:pPr>
        <w:tabs>
          <w:tab w:val="num" w:pos="0"/>
        </w:tabs>
        <w:ind w:left="0" w:firstLine="0"/>
      </w:pPr>
      <w:rPr>
        <w:b/>
        <w:sz w:val="22"/>
      </w:rPr>
    </w:lvl>
  </w:abstractNum>
  <w:abstractNum w:abstractNumId="29">
    <w:nsid w:val="0000001D"/>
    <w:multiLevelType w:val="singleLevel"/>
    <w:tmpl w:val="0000001D"/>
    <w:name w:val="WW8Num29"/>
    <w:lvl w:ilvl="0">
      <w:start w:val="9"/>
      <w:numFmt w:val="upperLetter"/>
      <w:lvlText w:val="%1."/>
      <w:lvlJc w:val="left"/>
      <w:pPr>
        <w:tabs>
          <w:tab w:val="num" w:pos="0"/>
        </w:tabs>
        <w:ind w:left="0" w:firstLine="0"/>
      </w:pPr>
      <w:rPr>
        <w:b/>
        <w:sz w:val="22"/>
      </w:rPr>
    </w:lvl>
  </w:abstractNum>
  <w:abstractNum w:abstractNumId="30">
    <w:nsid w:val="0000001E"/>
    <w:multiLevelType w:val="single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31">
    <w:nsid w:val="0000001F"/>
    <w:multiLevelType w:val="singleLevel"/>
    <w:tmpl w:val="0000001F"/>
    <w:name w:val="WW8Num32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32">
    <w:nsid w:val="00000020"/>
    <w:multiLevelType w:val="singleLevel"/>
    <w:tmpl w:val="00000020"/>
    <w:name w:val="WW8Num33"/>
    <w:lvl w:ilvl="0">
      <w:start w:val="35"/>
      <w:numFmt w:val="upp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3">
    <w:nsid w:val="00000021"/>
    <w:multiLevelType w:val="singleLevel"/>
    <w:tmpl w:val="00000021"/>
    <w:name w:val="WW8Num3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4">
    <w:nsid w:val="00000022"/>
    <w:multiLevelType w:val="singleLevel"/>
    <w:tmpl w:val="00000022"/>
    <w:name w:val="WW8Num35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35">
    <w:nsid w:val="00000023"/>
    <w:multiLevelType w:val="singleLevel"/>
    <w:tmpl w:val="00000023"/>
    <w:name w:val="WW8Num36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36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2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7">
    <w:nsid w:val="00000025"/>
    <w:multiLevelType w:val="singleLevel"/>
    <w:tmpl w:val="00000025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38">
    <w:nsid w:val="00000026"/>
    <w:multiLevelType w:val="singleLevel"/>
    <w:tmpl w:val="00000026"/>
    <w:name w:val="WW8Num39"/>
    <w:lvl w:ilvl="0">
      <w:start w:val="22"/>
      <w:numFmt w:val="upp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9">
    <w:nsid w:val="00000027"/>
    <w:multiLevelType w:val="singleLevel"/>
    <w:tmpl w:val="00000027"/>
    <w:name w:val="WW8Num40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40">
    <w:nsid w:val="00000028"/>
    <w:multiLevelType w:val="singleLevel"/>
    <w:tmpl w:val="00000028"/>
    <w:name w:val="WW8Num41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41">
    <w:nsid w:val="00000029"/>
    <w:multiLevelType w:val="singleLevel"/>
    <w:tmpl w:val="00000029"/>
    <w:name w:val="WW8Num42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2"/>
      </w:rPr>
    </w:lvl>
  </w:abstractNum>
  <w:abstractNum w:abstractNumId="42">
    <w:nsid w:val="161A1A2E"/>
    <w:multiLevelType w:val="hybridMultilevel"/>
    <w:tmpl w:val="11880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A044A5C"/>
    <w:multiLevelType w:val="hybridMultilevel"/>
    <w:tmpl w:val="0538B3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CB15C9E"/>
    <w:multiLevelType w:val="hybridMultilevel"/>
    <w:tmpl w:val="C09EF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D2D6D22"/>
    <w:multiLevelType w:val="hybridMultilevel"/>
    <w:tmpl w:val="C3D67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5E424F"/>
    <w:multiLevelType w:val="hybridMultilevel"/>
    <w:tmpl w:val="27846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962152D"/>
    <w:multiLevelType w:val="hybridMultilevel"/>
    <w:tmpl w:val="4ADC6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7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9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  <w:lvlOverride w:ilvl="0">
      <w:startOverride w:val="24"/>
    </w:lvlOverride>
  </w:num>
  <w:num w:numId="29">
    <w:abstractNumId w:val="29"/>
    <w:lvlOverride w:ilvl="0">
      <w:startOverride w:val="9"/>
    </w:lvlOverride>
  </w:num>
  <w:num w:numId="30">
    <w:abstractNumId w:val="30"/>
    <w:lvlOverride w:ilvl="0">
      <w:startOverride w:val="1"/>
    </w:lvlOverride>
  </w:num>
  <w:num w:numId="31">
    <w:abstractNumId w:val="31"/>
    <w:lvlOverride w:ilvl="0">
      <w:startOverride w:val="15"/>
    </w:lvlOverride>
  </w:num>
  <w:num w:numId="32">
    <w:abstractNumId w:val="32"/>
    <w:lvlOverride w:ilvl="0">
      <w:startOverride w:val="35"/>
    </w:lvlOverride>
  </w:num>
  <w:num w:numId="33">
    <w:abstractNumId w:val="33"/>
    <w:lvlOverride w:ilvl="0">
      <w:startOverride w:val="4"/>
    </w:lvlOverride>
  </w:num>
  <w:num w:numId="34">
    <w:abstractNumId w:val="34"/>
  </w:num>
  <w:num w:numId="35">
    <w:abstractNumId w:val="35"/>
  </w:num>
  <w:num w:numId="3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  <w:lvlOverride w:ilvl="0">
      <w:startOverride w:val="2"/>
    </w:lvlOverride>
  </w:num>
  <w:num w:numId="38">
    <w:abstractNumId w:val="38"/>
    <w:lvlOverride w:ilvl="0">
      <w:startOverride w:val="22"/>
    </w:lvlOverride>
  </w:num>
  <w:num w:numId="39">
    <w:abstractNumId w:val="39"/>
  </w:num>
  <w:num w:numId="40">
    <w:abstractNumId w:val="40"/>
  </w:num>
  <w:num w:numId="41">
    <w:abstractNumId w:val="41"/>
  </w:num>
  <w:num w:numId="4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3">
    <w:abstractNumId w:val="42"/>
  </w:num>
  <w:num w:numId="44">
    <w:abstractNumId w:val="46"/>
  </w:num>
  <w:num w:numId="45">
    <w:abstractNumId w:val="43"/>
  </w:num>
  <w:num w:numId="46">
    <w:abstractNumId w:val="44"/>
  </w:num>
  <w:num w:numId="47">
    <w:abstractNumId w:val="47"/>
  </w:num>
  <w:num w:numId="48">
    <w:abstractNumId w:val="4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9D4"/>
    <w:rsid w:val="000066A6"/>
    <w:rsid w:val="000469D4"/>
    <w:rsid w:val="00061B4F"/>
    <w:rsid w:val="000C43A0"/>
    <w:rsid w:val="00106F4B"/>
    <w:rsid w:val="00115698"/>
    <w:rsid w:val="00115F2D"/>
    <w:rsid w:val="00117256"/>
    <w:rsid w:val="00183761"/>
    <w:rsid w:val="001843FE"/>
    <w:rsid w:val="001B00DC"/>
    <w:rsid w:val="001B6423"/>
    <w:rsid w:val="001E7853"/>
    <w:rsid w:val="00202BDA"/>
    <w:rsid w:val="00230DAF"/>
    <w:rsid w:val="00243043"/>
    <w:rsid w:val="002643D1"/>
    <w:rsid w:val="0027654D"/>
    <w:rsid w:val="00324C90"/>
    <w:rsid w:val="003430E6"/>
    <w:rsid w:val="0036139B"/>
    <w:rsid w:val="00372696"/>
    <w:rsid w:val="00377BED"/>
    <w:rsid w:val="0039194A"/>
    <w:rsid w:val="00405017"/>
    <w:rsid w:val="004435E5"/>
    <w:rsid w:val="00445A40"/>
    <w:rsid w:val="00472C23"/>
    <w:rsid w:val="004973FF"/>
    <w:rsid w:val="004B26EA"/>
    <w:rsid w:val="004F77AA"/>
    <w:rsid w:val="00535CCE"/>
    <w:rsid w:val="00573E64"/>
    <w:rsid w:val="005A072F"/>
    <w:rsid w:val="005B0104"/>
    <w:rsid w:val="005B65B8"/>
    <w:rsid w:val="005C1F75"/>
    <w:rsid w:val="005C63F7"/>
    <w:rsid w:val="005E3F8C"/>
    <w:rsid w:val="00617EFE"/>
    <w:rsid w:val="0065337A"/>
    <w:rsid w:val="00655302"/>
    <w:rsid w:val="00673961"/>
    <w:rsid w:val="006A1475"/>
    <w:rsid w:val="006B0548"/>
    <w:rsid w:val="0075588B"/>
    <w:rsid w:val="00756F8B"/>
    <w:rsid w:val="00766935"/>
    <w:rsid w:val="007809BE"/>
    <w:rsid w:val="007B5027"/>
    <w:rsid w:val="008008E5"/>
    <w:rsid w:val="0080592F"/>
    <w:rsid w:val="0081107D"/>
    <w:rsid w:val="00833F31"/>
    <w:rsid w:val="00861887"/>
    <w:rsid w:val="008D1631"/>
    <w:rsid w:val="008E3180"/>
    <w:rsid w:val="0091377A"/>
    <w:rsid w:val="00926C4C"/>
    <w:rsid w:val="009D73EE"/>
    <w:rsid w:val="009F03F9"/>
    <w:rsid w:val="00A00443"/>
    <w:rsid w:val="00A0128D"/>
    <w:rsid w:val="00A55362"/>
    <w:rsid w:val="00AC3A12"/>
    <w:rsid w:val="00AD4548"/>
    <w:rsid w:val="00AE5AD2"/>
    <w:rsid w:val="00AE740E"/>
    <w:rsid w:val="00B25954"/>
    <w:rsid w:val="00B271B5"/>
    <w:rsid w:val="00B74E5A"/>
    <w:rsid w:val="00BA3676"/>
    <w:rsid w:val="00BC18EC"/>
    <w:rsid w:val="00BE6753"/>
    <w:rsid w:val="00C24DC1"/>
    <w:rsid w:val="00C5372F"/>
    <w:rsid w:val="00D22745"/>
    <w:rsid w:val="00D679CB"/>
    <w:rsid w:val="00DA662A"/>
    <w:rsid w:val="00E95AF6"/>
    <w:rsid w:val="00EF0C6E"/>
    <w:rsid w:val="00F03307"/>
    <w:rsid w:val="00F1752B"/>
    <w:rsid w:val="00F20617"/>
    <w:rsid w:val="00F913EC"/>
    <w:rsid w:val="00FA04B0"/>
    <w:rsid w:val="00FC2F4E"/>
    <w:rsid w:val="00FE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9D4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469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469D4"/>
    <w:rPr>
      <w:rFonts w:ascii="Calibri" w:eastAsia="Calibri" w:hAnsi="Calibri" w:cs="Arial"/>
      <w:sz w:val="20"/>
      <w:szCs w:val="20"/>
      <w:lang w:eastAsia="hi-IN" w:bidi="hi-IN"/>
    </w:rPr>
  </w:style>
  <w:style w:type="paragraph" w:styleId="Lista">
    <w:name w:val="List"/>
    <w:basedOn w:val="Tekstpodstawowy"/>
    <w:semiHidden/>
    <w:unhideWhenUsed/>
    <w:rsid w:val="000469D4"/>
    <w:rPr>
      <w:rFonts w:cs="Mangal"/>
    </w:rPr>
  </w:style>
  <w:style w:type="paragraph" w:customStyle="1" w:styleId="Nagwek1">
    <w:name w:val="Nagłówek1"/>
    <w:basedOn w:val="Normalny"/>
    <w:next w:val="Tekstpodstawowy"/>
    <w:rsid w:val="000469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0469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0469D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0469D4"/>
    <w:pPr>
      <w:suppressLineNumbers/>
    </w:pPr>
  </w:style>
  <w:style w:type="paragraph" w:customStyle="1" w:styleId="Nagwektabeli">
    <w:name w:val="Nagłówek tabeli"/>
    <w:basedOn w:val="Zawartotabeli"/>
    <w:rsid w:val="000469D4"/>
    <w:pPr>
      <w:jc w:val="center"/>
    </w:pPr>
    <w:rPr>
      <w:b/>
      <w:bCs/>
    </w:rPr>
  </w:style>
  <w:style w:type="character" w:customStyle="1" w:styleId="WW8Num1z0">
    <w:name w:val="WW8Num1z0"/>
    <w:rsid w:val="000469D4"/>
  </w:style>
  <w:style w:type="character" w:customStyle="1" w:styleId="WW8Num1z1">
    <w:name w:val="WW8Num1z1"/>
    <w:rsid w:val="000469D4"/>
  </w:style>
  <w:style w:type="character" w:customStyle="1" w:styleId="WW8Num1z2">
    <w:name w:val="WW8Num1z2"/>
    <w:rsid w:val="000469D4"/>
  </w:style>
  <w:style w:type="character" w:customStyle="1" w:styleId="WW8Num1z3">
    <w:name w:val="WW8Num1z3"/>
    <w:rsid w:val="000469D4"/>
  </w:style>
  <w:style w:type="character" w:customStyle="1" w:styleId="WW8Num1z4">
    <w:name w:val="WW8Num1z4"/>
    <w:rsid w:val="000469D4"/>
  </w:style>
  <w:style w:type="character" w:customStyle="1" w:styleId="WW8Num1z5">
    <w:name w:val="WW8Num1z5"/>
    <w:rsid w:val="000469D4"/>
  </w:style>
  <w:style w:type="character" w:customStyle="1" w:styleId="WW8Num1z6">
    <w:name w:val="WW8Num1z6"/>
    <w:rsid w:val="000469D4"/>
  </w:style>
  <w:style w:type="character" w:customStyle="1" w:styleId="WW8Num1z7">
    <w:name w:val="WW8Num1z7"/>
    <w:rsid w:val="000469D4"/>
  </w:style>
  <w:style w:type="character" w:customStyle="1" w:styleId="WW8Num1z8">
    <w:name w:val="WW8Num1z8"/>
    <w:rsid w:val="000469D4"/>
  </w:style>
  <w:style w:type="character" w:customStyle="1" w:styleId="WW8Num2z0">
    <w:name w:val="WW8Num2z0"/>
    <w:rsid w:val="000469D4"/>
    <w:rPr>
      <w:rFonts w:ascii="Arial" w:eastAsia="Arial" w:hAnsi="Arial" w:cs="Arial" w:hint="default"/>
      <w:sz w:val="22"/>
    </w:rPr>
  </w:style>
  <w:style w:type="character" w:customStyle="1" w:styleId="WW8Num2z1">
    <w:name w:val="WW8Num2z1"/>
    <w:rsid w:val="000469D4"/>
  </w:style>
  <w:style w:type="character" w:customStyle="1" w:styleId="WW8Num2z2">
    <w:name w:val="WW8Num2z2"/>
    <w:rsid w:val="000469D4"/>
  </w:style>
  <w:style w:type="character" w:customStyle="1" w:styleId="WW8Num2z3">
    <w:name w:val="WW8Num2z3"/>
    <w:rsid w:val="000469D4"/>
  </w:style>
  <w:style w:type="character" w:customStyle="1" w:styleId="WW8Num2z4">
    <w:name w:val="WW8Num2z4"/>
    <w:rsid w:val="000469D4"/>
  </w:style>
  <w:style w:type="character" w:customStyle="1" w:styleId="WW8Num2z5">
    <w:name w:val="WW8Num2z5"/>
    <w:rsid w:val="000469D4"/>
  </w:style>
  <w:style w:type="character" w:customStyle="1" w:styleId="WW8Num2z6">
    <w:name w:val="WW8Num2z6"/>
    <w:rsid w:val="000469D4"/>
  </w:style>
  <w:style w:type="character" w:customStyle="1" w:styleId="WW8Num2z7">
    <w:name w:val="WW8Num2z7"/>
    <w:rsid w:val="000469D4"/>
  </w:style>
  <w:style w:type="character" w:customStyle="1" w:styleId="WW8Num2z8">
    <w:name w:val="WW8Num2z8"/>
    <w:rsid w:val="000469D4"/>
  </w:style>
  <w:style w:type="character" w:customStyle="1" w:styleId="WW8Num3z0">
    <w:name w:val="WW8Num3z0"/>
    <w:rsid w:val="000469D4"/>
    <w:rPr>
      <w:rFonts w:ascii="Arial" w:eastAsia="Arial" w:hAnsi="Arial" w:cs="Arial" w:hint="default"/>
      <w:sz w:val="22"/>
    </w:rPr>
  </w:style>
  <w:style w:type="character" w:customStyle="1" w:styleId="WW8Num3z1">
    <w:name w:val="WW8Num3z1"/>
    <w:rsid w:val="000469D4"/>
  </w:style>
  <w:style w:type="character" w:customStyle="1" w:styleId="WW8Num3z2">
    <w:name w:val="WW8Num3z2"/>
    <w:rsid w:val="000469D4"/>
  </w:style>
  <w:style w:type="character" w:customStyle="1" w:styleId="WW8Num3z3">
    <w:name w:val="WW8Num3z3"/>
    <w:rsid w:val="000469D4"/>
  </w:style>
  <w:style w:type="character" w:customStyle="1" w:styleId="WW8Num3z4">
    <w:name w:val="WW8Num3z4"/>
    <w:rsid w:val="000469D4"/>
  </w:style>
  <w:style w:type="character" w:customStyle="1" w:styleId="WW8Num3z5">
    <w:name w:val="WW8Num3z5"/>
    <w:rsid w:val="000469D4"/>
  </w:style>
  <w:style w:type="character" w:customStyle="1" w:styleId="WW8Num3z6">
    <w:name w:val="WW8Num3z6"/>
    <w:rsid w:val="000469D4"/>
  </w:style>
  <w:style w:type="character" w:customStyle="1" w:styleId="WW8Num3z7">
    <w:name w:val="WW8Num3z7"/>
    <w:rsid w:val="000469D4"/>
  </w:style>
  <w:style w:type="character" w:customStyle="1" w:styleId="WW8Num3z8">
    <w:name w:val="WW8Num3z8"/>
    <w:rsid w:val="000469D4"/>
  </w:style>
  <w:style w:type="character" w:customStyle="1" w:styleId="WW8Num4z0">
    <w:name w:val="WW8Num4z0"/>
    <w:rsid w:val="000469D4"/>
    <w:rPr>
      <w:rFonts w:ascii="Arial" w:eastAsia="Arial" w:hAnsi="Arial" w:cs="Arial" w:hint="default"/>
      <w:sz w:val="22"/>
    </w:rPr>
  </w:style>
  <w:style w:type="character" w:customStyle="1" w:styleId="WW8Num4z1">
    <w:name w:val="WW8Num4z1"/>
    <w:rsid w:val="000469D4"/>
  </w:style>
  <w:style w:type="character" w:customStyle="1" w:styleId="WW8Num4z2">
    <w:name w:val="WW8Num4z2"/>
    <w:rsid w:val="000469D4"/>
  </w:style>
  <w:style w:type="character" w:customStyle="1" w:styleId="WW8Num4z3">
    <w:name w:val="WW8Num4z3"/>
    <w:rsid w:val="000469D4"/>
  </w:style>
  <w:style w:type="character" w:customStyle="1" w:styleId="WW8Num4z4">
    <w:name w:val="WW8Num4z4"/>
    <w:rsid w:val="000469D4"/>
  </w:style>
  <w:style w:type="character" w:customStyle="1" w:styleId="WW8Num4z5">
    <w:name w:val="WW8Num4z5"/>
    <w:rsid w:val="000469D4"/>
  </w:style>
  <w:style w:type="character" w:customStyle="1" w:styleId="WW8Num4z6">
    <w:name w:val="WW8Num4z6"/>
    <w:rsid w:val="000469D4"/>
  </w:style>
  <w:style w:type="character" w:customStyle="1" w:styleId="WW8Num4z7">
    <w:name w:val="WW8Num4z7"/>
    <w:rsid w:val="000469D4"/>
  </w:style>
  <w:style w:type="character" w:customStyle="1" w:styleId="WW8Num4z8">
    <w:name w:val="WW8Num4z8"/>
    <w:rsid w:val="000469D4"/>
  </w:style>
  <w:style w:type="character" w:customStyle="1" w:styleId="WW8Num5z0">
    <w:name w:val="WW8Num5z0"/>
    <w:rsid w:val="000469D4"/>
    <w:rPr>
      <w:b/>
      <w:bCs w:val="0"/>
      <w:sz w:val="22"/>
    </w:rPr>
  </w:style>
  <w:style w:type="character" w:customStyle="1" w:styleId="WW8Num5z1">
    <w:name w:val="WW8Num5z1"/>
    <w:rsid w:val="000469D4"/>
    <w:rPr>
      <w:rFonts w:ascii="Arial" w:eastAsia="Arial" w:hAnsi="Arial" w:cs="Arial" w:hint="default"/>
      <w:sz w:val="22"/>
    </w:rPr>
  </w:style>
  <w:style w:type="character" w:customStyle="1" w:styleId="WW8Num5z2">
    <w:name w:val="WW8Num5z2"/>
    <w:rsid w:val="000469D4"/>
  </w:style>
  <w:style w:type="character" w:customStyle="1" w:styleId="WW8Num5z3">
    <w:name w:val="WW8Num5z3"/>
    <w:rsid w:val="000469D4"/>
  </w:style>
  <w:style w:type="character" w:customStyle="1" w:styleId="WW8Num5z4">
    <w:name w:val="WW8Num5z4"/>
    <w:rsid w:val="000469D4"/>
  </w:style>
  <w:style w:type="character" w:customStyle="1" w:styleId="WW8Num5z5">
    <w:name w:val="WW8Num5z5"/>
    <w:rsid w:val="000469D4"/>
  </w:style>
  <w:style w:type="character" w:customStyle="1" w:styleId="WW8Num5z6">
    <w:name w:val="WW8Num5z6"/>
    <w:rsid w:val="000469D4"/>
  </w:style>
  <w:style w:type="character" w:customStyle="1" w:styleId="WW8Num5z7">
    <w:name w:val="WW8Num5z7"/>
    <w:rsid w:val="000469D4"/>
  </w:style>
  <w:style w:type="character" w:customStyle="1" w:styleId="WW8Num5z8">
    <w:name w:val="WW8Num5z8"/>
    <w:rsid w:val="000469D4"/>
  </w:style>
  <w:style w:type="character" w:customStyle="1" w:styleId="WW8Num6z0">
    <w:name w:val="WW8Num6z0"/>
    <w:rsid w:val="000469D4"/>
    <w:rPr>
      <w:rFonts w:ascii="Arial" w:eastAsia="Arial" w:hAnsi="Arial" w:cs="Arial" w:hint="default"/>
      <w:sz w:val="22"/>
    </w:rPr>
  </w:style>
  <w:style w:type="character" w:customStyle="1" w:styleId="WW8Num6z1">
    <w:name w:val="WW8Num6z1"/>
    <w:rsid w:val="000469D4"/>
  </w:style>
  <w:style w:type="character" w:customStyle="1" w:styleId="WW8Num6z2">
    <w:name w:val="WW8Num6z2"/>
    <w:rsid w:val="000469D4"/>
  </w:style>
  <w:style w:type="character" w:customStyle="1" w:styleId="WW8Num6z3">
    <w:name w:val="WW8Num6z3"/>
    <w:rsid w:val="000469D4"/>
  </w:style>
  <w:style w:type="character" w:customStyle="1" w:styleId="WW8Num6z4">
    <w:name w:val="WW8Num6z4"/>
    <w:rsid w:val="000469D4"/>
  </w:style>
  <w:style w:type="character" w:customStyle="1" w:styleId="WW8Num6z5">
    <w:name w:val="WW8Num6z5"/>
    <w:rsid w:val="000469D4"/>
  </w:style>
  <w:style w:type="character" w:customStyle="1" w:styleId="WW8Num6z6">
    <w:name w:val="WW8Num6z6"/>
    <w:rsid w:val="000469D4"/>
  </w:style>
  <w:style w:type="character" w:customStyle="1" w:styleId="WW8Num6z7">
    <w:name w:val="WW8Num6z7"/>
    <w:rsid w:val="000469D4"/>
  </w:style>
  <w:style w:type="character" w:customStyle="1" w:styleId="WW8Num6z8">
    <w:name w:val="WW8Num6z8"/>
    <w:rsid w:val="000469D4"/>
  </w:style>
  <w:style w:type="character" w:customStyle="1" w:styleId="WW8Num7z0">
    <w:name w:val="WW8Num7z0"/>
    <w:rsid w:val="000469D4"/>
  </w:style>
  <w:style w:type="character" w:customStyle="1" w:styleId="WW8Num7z1">
    <w:name w:val="WW8Num7z1"/>
    <w:rsid w:val="000469D4"/>
    <w:rPr>
      <w:rFonts w:ascii="Arial" w:eastAsia="Arial" w:hAnsi="Arial" w:cs="Arial" w:hint="default"/>
      <w:sz w:val="22"/>
    </w:rPr>
  </w:style>
  <w:style w:type="character" w:customStyle="1" w:styleId="WW8Num7z2">
    <w:name w:val="WW8Num7z2"/>
    <w:rsid w:val="000469D4"/>
  </w:style>
  <w:style w:type="character" w:customStyle="1" w:styleId="WW8Num7z3">
    <w:name w:val="WW8Num7z3"/>
    <w:rsid w:val="000469D4"/>
  </w:style>
  <w:style w:type="character" w:customStyle="1" w:styleId="WW8Num7z4">
    <w:name w:val="WW8Num7z4"/>
    <w:rsid w:val="000469D4"/>
  </w:style>
  <w:style w:type="character" w:customStyle="1" w:styleId="WW8Num7z5">
    <w:name w:val="WW8Num7z5"/>
    <w:rsid w:val="000469D4"/>
  </w:style>
  <w:style w:type="character" w:customStyle="1" w:styleId="WW8Num7z6">
    <w:name w:val="WW8Num7z6"/>
    <w:rsid w:val="000469D4"/>
  </w:style>
  <w:style w:type="character" w:customStyle="1" w:styleId="WW8Num7z7">
    <w:name w:val="WW8Num7z7"/>
    <w:rsid w:val="000469D4"/>
  </w:style>
  <w:style w:type="character" w:customStyle="1" w:styleId="WW8Num7z8">
    <w:name w:val="WW8Num7z8"/>
    <w:rsid w:val="000469D4"/>
  </w:style>
  <w:style w:type="character" w:customStyle="1" w:styleId="WW8Num8z0">
    <w:name w:val="WW8Num8z0"/>
    <w:rsid w:val="000469D4"/>
    <w:rPr>
      <w:rFonts w:ascii="Arial" w:eastAsia="Arial" w:hAnsi="Arial" w:cs="Arial" w:hint="default"/>
      <w:sz w:val="22"/>
    </w:rPr>
  </w:style>
  <w:style w:type="character" w:customStyle="1" w:styleId="WW8Num8z1">
    <w:name w:val="WW8Num8z1"/>
    <w:rsid w:val="000469D4"/>
  </w:style>
  <w:style w:type="character" w:customStyle="1" w:styleId="WW8Num8z2">
    <w:name w:val="WW8Num8z2"/>
    <w:rsid w:val="000469D4"/>
  </w:style>
  <w:style w:type="character" w:customStyle="1" w:styleId="WW8Num8z3">
    <w:name w:val="WW8Num8z3"/>
    <w:rsid w:val="000469D4"/>
  </w:style>
  <w:style w:type="character" w:customStyle="1" w:styleId="WW8Num8z4">
    <w:name w:val="WW8Num8z4"/>
    <w:rsid w:val="000469D4"/>
  </w:style>
  <w:style w:type="character" w:customStyle="1" w:styleId="WW8Num8z5">
    <w:name w:val="WW8Num8z5"/>
    <w:rsid w:val="000469D4"/>
  </w:style>
  <w:style w:type="character" w:customStyle="1" w:styleId="WW8Num8z6">
    <w:name w:val="WW8Num8z6"/>
    <w:rsid w:val="000469D4"/>
  </w:style>
  <w:style w:type="character" w:customStyle="1" w:styleId="WW8Num8z7">
    <w:name w:val="WW8Num8z7"/>
    <w:rsid w:val="000469D4"/>
  </w:style>
  <w:style w:type="character" w:customStyle="1" w:styleId="WW8Num8z8">
    <w:name w:val="WW8Num8z8"/>
    <w:rsid w:val="000469D4"/>
  </w:style>
  <w:style w:type="character" w:customStyle="1" w:styleId="WW8Num9z0">
    <w:name w:val="WW8Num9z0"/>
    <w:rsid w:val="000469D4"/>
    <w:rPr>
      <w:rFonts w:ascii="Arial" w:eastAsia="Arial" w:hAnsi="Arial" w:cs="Arial" w:hint="default"/>
      <w:sz w:val="22"/>
    </w:rPr>
  </w:style>
  <w:style w:type="character" w:customStyle="1" w:styleId="WW8Num9z1">
    <w:name w:val="WW8Num9z1"/>
    <w:rsid w:val="000469D4"/>
  </w:style>
  <w:style w:type="character" w:customStyle="1" w:styleId="WW8Num9z2">
    <w:name w:val="WW8Num9z2"/>
    <w:rsid w:val="000469D4"/>
  </w:style>
  <w:style w:type="character" w:customStyle="1" w:styleId="WW8Num9z3">
    <w:name w:val="WW8Num9z3"/>
    <w:rsid w:val="000469D4"/>
  </w:style>
  <w:style w:type="character" w:customStyle="1" w:styleId="WW8Num9z4">
    <w:name w:val="WW8Num9z4"/>
    <w:rsid w:val="000469D4"/>
  </w:style>
  <w:style w:type="character" w:customStyle="1" w:styleId="WW8Num9z5">
    <w:name w:val="WW8Num9z5"/>
    <w:rsid w:val="000469D4"/>
  </w:style>
  <w:style w:type="character" w:customStyle="1" w:styleId="WW8Num9z6">
    <w:name w:val="WW8Num9z6"/>
    <w:rsid w:val="000469D4"/>
  </w:style>
  <w:style w:type="character" w:customStyle="1" w:styleId="WW8Num9z7">
    <w:name w:val="WW8Num9z7"/>
    <w:rsid w:val="000469D4"/>
  </w:style>
  <w:style w:type="character" w:customStyle="1" w:styleId="WW8Num9z8">
    <w:name w:val="WW8Num9z8"/>
    <w:rsid w:val="000469D4"/>
  </w:style>
  <w:style w:type="character" w:customStyle="1" w:styleId="WW8Num10z0">
    <w:name w:val="WW8Num10z0"/>
    <w:rsid w:val="000469D4"/>
    <w:rPr>
      <w:sz w:val="22"/>
    </w:rPr>
  </w:style>
  <w:style w:type="character" w:customStyle="1" w:styleId="WW8Num10z1">
    <w:name w:val="WW8Num10z1"/>
    <w:rsid w:val="000469D4"/>
    <w:rPr>
      <w:rFonts w:ascii="Arial" w:eastAsia="Arial" w:hAnsi="Arial" w:cs="Arial" w:hint="default"/>
      <w:sz w:val="22"/>
    </w:rPr>
  </w:style>
  <w:style w:type="character" w:customStyle="1" w:styleId="WW8Num10z2">
    <w:name w:val="WW8Num10z2"/>
    <w:rsid w:val="000469D4"/>
  </w:style>
  <w:style w:type="character" w:customStyle="1" w:styleId="WW8Num10z3">
    <w:name w:val="WW8Num10z3"/>
    <w:rsid w:val="000469D4"/>
  </w:style>
  <w:style w:type="character" w:customStyle="1" w:styleId="WW8Num10z4">
    <w:name w:val="WW8Num10z4"/>
    <w:rsid w:val="000469D4"/>
  </w:style>
  <w:style w:type="character" w:customStyle="1" w:styleId="WW8Num10z5">
    <w:name w:val="WW8Num10z5"/>
    <w:rsid w:val="000469D4"/>
  </w:style>
  <w:style w:type="character" w:customStyle="1" w:styleId="WW8Num10z6">
    <w:name w:val="WW8Num10z6"/>
    <w:rsid w:val="000469D4"/>
  </w:style>
  <w:style w:type="character" w:customStyle="1" w:styleId="WW8Num10z7">
    <w:name w:val="WW8Num10z7"/>
    <w:rsid w:val="000469D4"/>
  </w:style>
  <w:style w:type="character" w:customStyle="1" w:styleId="WW8Num10z8">
    <w:name w:val="WW8Num10z8"/>
    <w:rsid w:val="000469D4"/>
  </w:style>
  <w:style w:type="character" w:customStyle="1" w:styleId="WW8Num11z0">
    <w:name w:val="WW8Num11z0"/>
    <w:rsid w:val="000469D4"/>
    <w:rPr>
      <w:rFonts w:ascii="Arial" w:eastAsia="Arial" w:hAnsi="Arial" w:cs="Arial" w:hint="default"/>
      <w:sz w:val="22"/>
    </w:rPr>
  </w:style>
  <w:style w:type="character" w:customStyle="1" w:styleId="WW8Num11z1">
    <w:name w:val="WW8Num11z1"/>
    <w:rsid w:val="000469D4"/>
  </w:style>
  <w:style w:type="character" w:customStyle="1" w:styleId="WW8Num11z2">
    <w:name w:val="WW8Num11z2"/>
    <w:rsid w:val="000469D4"/>
  </w:style>
  <w:style w:type="character" w:customStyle="1" w:styleId="WW8Num11z3">
    <w:name w:val="WW8Num11z3"/>
    <w:rsid w:val="000469D4"/>
  </w:style>
  <w:style w:type="character" w:customStyle="1" w:styleId="WW8Num11z4">
    <w:name w:val="WW8Num11z4"/>
    <w:rsid w:val="000469D4"/>
  </w:style>
  <w:style w:type="character" w:customStyle="1" w:styleId="WW8Num11z5">
    <w:name w:val="WW8Num11z5"/>
    <w:rsid w:val="000469D4"/>
  </w:style>
  <w:style w:type="character" w:customStyle="1" w:styleId="WW8Num11z6">
    <w:name w:val="WW8Num11z6"/>
    <w:rsid w:val="000469D4"/>
  </w:style>
  <w:style w:type="character" w:customStyle="1" w:styleId="WW8Num11z7">
    <w:name w:val="WW8Num11z7"/>
    <w:rsid w:val="000469D4"/>
  </w:style>
  <w:style w:type="character" w:customStyle="1" w:styleId="WW8Num11z8">
    <w:name w:val="WW8Num11z8"/>
    <w:rsid w:val="000469D4"/>
  </w:style>
  <w:style w:type="character" w:customStyle="1" w:styleId="WW8Num12z0">
    <w:name w:val="WW8Num12z0"/>
    <w:rsid w:val="000469D4"/>
    <w:rPr>
      <w:rFonts w:ascii="Arial" w:eastAsia="Arial" w:hAnsi="Arial" w:cs="Arial" w:hint="default"/>
      <w:sz w:val="22"/>
    </w:rPr>
  </w:style>
  <w:style w:type="character" w:customStyle="1" w:styleId="WW8Num12z1">
    <w:name w:val="WW8Num12z1"/>
    <w:rsid w:val="000469D4"/>
  </w:style>
  <w:style w:type="character" w:customStyle="1" w:styleId="WW8Num12z2">
    <w:name w:val="WW8Num12z2"/>
    <w:rsid w:val="000469D4"/>
  </w:style>
  <w:style w:type="character" w:customStyle="1" w:styleId="WW8Num12z3">
    <w:name w:val="WW8Num12z3"/>
    <w:rsid w:val="000469D4"/>
  </w:style>
  <w:style w:type="character" w:customStyle="1" w:styleId="WW8Num12z4">
    <w:name w:val="WW8Num12z4"/>
    <w:rsid w:val="000469D4"/>
  </w:style>
  <w:style w:type="character" w:customStyle="1" w:styleId="WW8Num12z5">
    <w:name w:val="WW8Num12z5"/>
    <w:rsid w:val="000469D4"/>
  </w:style>
  <w:style w:type="character" w:customStyle="1" w:styleId="WW8Num12z6">
    <w:name w:val="WW8Num12z6"/>
    <w:rsid w:val="000469D4"/>
  </w:style>
  <w:style w:type="character" w:customStyle="1" w:styleId="WW8Num12z7">
    <w:name w:val="WW8Num12z7"/>
    <w:rsid w:val="000469D4"/>
  </w:style>
  <w:style w:type="character" w:customStyle="1" w:styleId="WW8Num12z8">
    <w:name w:val="WW8Num12z8"/>
    <w:rsid w:val="000469D4"/>
  </w:style>
  <w:style w:type="character" w:customStyle="1" w:styleId="WW8Num13z0">
    <w:name w:val="WW8Num13z0"/>
    <w:rsid w:val="000469D4"/>
    <w:rPr>
      <w:rFonts w:ascii="Arial" w:eastAsia="Arial" w:hAnsi="Arial" w:cs="Arial" w:hint="default"/>
      <w:sz w:val="22"/>
    </w:rPr>
  </w:style>
  <w:style w:type="character" w:customStyle="1" w:styleId="WW8Num13z1">
    <w:name w:val="WW8Num13z1"/>
    <w:rsid w:val="000469D4"/>
  </w:style>
  <w:style w:type="character" w:customStyle="1" w:styleId="WW8Num13z2">
    <w:name w:val="WW8Num13z2"/>
    <w:rsid w:val="000469D4"/>
  </w:style>
  <w:style w:type="character" w:customStyle="1" w:styleId="WW8Num13z3">
    <w:name w:val="WW8Num13z3"/>
    <w:rsid w:val="000469D4"/>
  </w:style>
  <w:style w:type="character" w:customStyle="1" w:styleId="WW8Num13z4">
    <w:name w:val="WW8Num13z4"/>
    <w:rsid w:val="000469D4"/>
  </w:style>
  <w:style w:type="character" w:customStyle="1" w:styleId="WW8Num13z5">
    <w:name w:val="WW8Num13z5"/>
    <w:rsid w:val="000469D4"/>
  </w:style>
  <w:style w:type="character" w:customStyle="1" w:styleId="WW8Num13z6">
    <w:name w:val="WW8Num13z6"/>
    <w:rsid w:val="000469D4"/>
  </w:style>
  <w:style w:type="character" w:customStyle="1" w:styleId="WW8Num13z7">
    <w:name w:val="WW8Num13z7"/>
    <w:rsid w:val="000469D4"/>
  </w:style>
  <w:style w:type="character" w:customStyle="1" w:styleId="WW8Num13z8">
    <w:name w:val="WW8Num13z8"/>
    <w:rsid w:val="000469D4"/>
  </w:style>
  <w:style w:type="character" w:customStyle="1" w:styleId="WW8Num14z0">
    <w:name w:val="WW8Num14z0"/>
    <w:rsid w:val="000469D4"/>
    <w:rPr>
      <w:rFonts w:ascii="Arial" w:eastAsia="Arial" w:hAnsi="Arial" w:cs="Arial" w:hint="default"/>
      <w:sz w:val="22"/>
    </w:rPr>
  </w:style>
  <w:style w:type="character" w:customStyle="1" w:styleId="WW8Num14z1">
    <w:name w:val="WW8Num14z1"/>
    <w:rsid w:val="000469D4"/>
  </w:style>
  <w:style w:type="character" w:customStyle="1" w:styleId="WW8Num14z2">
    <w:name w:val="WW8Num14z2"/>
    <w:rsid w:val="000469D4"/>
  </w:style>
  <w:style w:type="character" w:customStyle="1" w:styleId="WW8Num14z3">
    <w:name w:val="WW8Num14z3"/>
    <w:rsid w:val="000469D4"/>
  </w:style>
  <w:style w:type="character" w:customStyle="1" w:styleId="WW8Num14z4">
    <w:name w:val="WW8Num14z4"/>
    <w:rsid w:val="000469D4"/>
  </w:style>
  <w:style w:type="character" w:customStyle="1" w:styleId="WW8Num14z5">
    <w:name w:val="WW8Num14z5"/>
    <w:rsid w:val="000469D4"/>
  </w:style>
  <w:style w:type="character" w:customStyle="1" w:styleId="WW8Num14z6">
    <w:name w:val="WW8Num14z6"/>
    <w:rsid w:val="000469D4"/>
  </w:style>
  <w:style w:type="character" w:customStyle="1" w:styleId="WW8Num14z7">
    <w:name w:val="WW8Num14z7"/>
    <w:rsid w:val="000469D4"/>
  </w:style>
  <w:style w:type="character" w:customStyle="1" w:styleId="WW8Num14z8">
    <w:name w:val="WW8Num14z8"/>
    <w:rsid w:val="000469D4"/>
  </w:style>
  <w:style w:type="character" w:customStyle="1" w:styleId="WW8Num15z0">
    <w:name w:val="WW8Num15z0"/>
    <w:rsid w:val="000469D4"/>
    <w:rPr>
      <w:rFonts w:ascii="Arial" w:eastAsia="Arial" w:hAnsi="Arial" w:cs="Arial" w:hint="default"/>
      <w:sz w:val="22"/>
    </w:rPr>
  </w:style>
  <w:style w:type="character" w:customStyle="1" w:styleId="WW8Num15z1">
    <w:name w:val="WW8Num15z1"/>
    <w:rsid w:val="000469D4"/>
  </w:style>
  <w:style w:type="character" w:customStyle="1" w:styleId="WW8Num15z2">
    <w:name w:val="WW8Num15z2"/>
    <w:rsid w:val="000469D4"/>
  </w:style>
  <w:style w:type="character" w:customStyle="1" w:styleId="WW8Num15z3">
    <w:name w:val="WW8Num15z3"/>
    <w:rsid w:val="000469D4"/>
  </w:style>
  <w:style w:type="character" w:customStyle="1" w:styleId="WW8Num15z4">
    <w:name w:val="WW8Num15z4"/>
    <w:rsid w:val="000469D4"/>
  </w:style>
  <w:style w:type="character" w:customStyle="1" w:styleId="WW8Num15z5">
    <w:name w:val="WW8Num15z5"/>
    <w:rsid w:val="000469D4"/>
  </w:style>
  <w:style w:type="character" w:customStyle="1" w:styleId="WW8Num15z6">
    <w:name w:val="WW8Num15z6"/>
    <w:rsid w:val="000469D4"/>
  </w:style>
  <w:style w:type="character" w:customStyle="1" w:styleId="WW8Num15z7">
    <w:name w:val="WW8Num15z7"/>
    <w:rsid w:val="000469D4"/>
  </w:style>
  <w:style w:type="character" w:customStyle="1" w:styleId="WW8Num15z8">
    <w:name w:val="WW8Num15z8"/>
    <w:rsid w:val="000469D4"/>
  </w:style>
  <w:style w:type="character" w:customStyle="1" w:styleId="WW8Num16z0">
    <w:name w:val="WW8Num16z0"/>
    <w:rsid w:val="000469D4"/>
    <w:rPr>
      <w:rFonts w:ascii="Arial" w:eastAsia="Arial" w:hAnsi="Arial" w:cs="Arial" w:hint="default"/>
      <w:sz w:val="22"/>
    </w:rPr>
  </w:style>
  <w:style w:type="character" w:customStyle="1" w:styleId="WW8Num16z1">
    <w:name w:val="WW8Num16z1"/>
    <w:rsid w:val="000469D4"/>
  </w:style>
  <w:style w:type="character" w:customStyle="1" w:styleId="WW8Num16z2">
    <w:name w:val="WW8Num16z2"/>
    <w:rsid w:val="000469D4"/>
  </w:style>
  <w:style w:type="character" w:customStyle="1" w:styleId="WW8Num16z3">
    <w:name w:val="WW8Num16z3"/>
    <w:rsid w:val="000469D4"/>
  </w:style>
  <w:style w:type="character" w:customStyle="1" w:styleId="WW8Num16z4">
    <w:name w:val="WW8Num16z4"/>
    <w:rsid w:val="000469D4"/>
  </w:style>
  <w:style w:type="character" w:customStyle="1" w:styleId="WW8Num16z5">
    <w:name w:val="WW8Num16z5"/>
    <w:rsid w:val="000469D4"/>
  </w:style>
  <w:style w:type="character" w:customStyle="1" w:styleId="WW8Num16z6">
    <w:name w:val="WW8Num16z6"/>
    <w:rsid w:val="000469D4"/>
  </w:style>
  <w:style w:type="character" w:customStyle="1" w:styleId="WW8Num16z7">
    <w:name w:val="WW8Num16z7"/>
    <w:rsid w:val="000469D4"/>
  </w:style>
  <w:style w:type="character" w:customStyle="1" w:styleId="WW8Num16z8">
    <w:name w:val="WW8Num16z8"/>
    <w:rsid w:val="000469D4"/>
  </w:style>
  <w:style w:type="character" w:customStyle="1" w:styleId="WW8Num17z0">
    <w:name w:val="WW8Num17z0"/>
    <w:rsid w:val="000469D4"/>
    <w:rPr>
      <w:rFonts w:ascii="Arial" w:eastAsia="Arial" w:hAnsi="Arial" w:cs="Arial" w:hint="default"/>
      <w:sz w:val="22"/>
    </w:rPr>
  </w:style>
  <w:style w:type="character" w:customStyle="1" w:styleId="WW8Num17z1">
    <w:name w:val="WW8Num17z1"/>
    <w:rsid w:val="000469D4"/>
  </w:style>
  <w:style w:type="character" w:customStyle="1" w:styleId="WW8Num17z2">
    <w:name w:val="WW8Num17z2"/>
    <w:rsid w:val="000469D4"/>
  </w:style>
  <w:style w:type="character" w:customStyle="1" w:styleId="WW8Num17z3">
    <w:name w:val="WW8Num17z3"/>
    <w:rsid w:val="000469D4"/>
  </w:style>
  <w:style w:type="character" w:customStyle="1" w:styleId="WW8Num17z4">
    <w:name w:val="WW8Num17z4"/>
    <w:rsid w:val="000469D4"/>
  </w:style>
  <w:style w:type="character" w:customStyle="1" w:styleId="WW8Num17z5">
    <w:name w:val="WW8Num17z5"/>
    <w:rsid w:val="000469D4"/>
  </w:style>
  <w:style w:type="character" w:customStyle="1" w:styleId="WW8Num17z6">
    <w:name w:val="WW8Num17z6"/>
    <w:rsid w:val="000469D4"/>
  </w:style>
  <w:style w:type="character" w:customStyle="1" w:styleId="WW8Num17z7">
    <w:name w:val="WW8Num17z7"/>
    <w:rsid w:val="000469D4"/>
  </w:style>
  <w:style w:type="character" w:customStyle="1" w:styleId="WW8Num17z8">
    <w:name w:val="WW8Num17z8"/>
    <w:rsid w:val="000469D4"/>
  </w:style>
  <w:style w:type="character" w:customStyle="1" w:styleId="WW8Num18z0">
    <w:name w:val="WW8Num18z0"/>
    <w:rsid w:val="000469D4"/>
    <w:rPr>
      <w:rFonts w:ascii="Arial" w:eastAsia="Arial" w:hAnsi="Arial" w:cs="Arial" w:hint="default"/>
      <w:sz w:val="22"/>
    </w:rPr>
  </w:style>
  <w:style w:type="character" w:customStyle="1" w:styleId="WW8Num18z1">
    <w:name w:val="WW8Num18z1"/>
    <w:rsid w:val="000469D4"/>
  </w:style>
  <w:style w:type="character" w:customStyle="1" w:styleId="WW8Num18z2">
    <w:name w:val="WW8Num18z2"/>
    <w:rsid w:val="000469D4"/>
  </w:style>
  <w:style w:type="character" w:customStyle="1" w:styleId="WW8Num18z3">
    <w:name w:val="WW8Num18z3"/>
    <w:rsid w:val="000469D4"/>
  </w:style>
  <w:style w:type="character" w:customStyle="1" w:styleId="WW8Num18z4">
    <w:name w:val="WW8Num18z4"/>
    <w:rsid w:val="000469D4"/>
  </w:style>
  <w:style w:type="character" w:customStyle="1" w:styleId="WW8Num18z5">
    <w:name w:val="WW8Num18z5"/>
    <w:rsid w:val="000469D4"/>
  </w:style>
  <w:style w:type="character" w:customStyle="1" w:styleId="WW8Num18z6">
    <w:name w:val="WW8Num18z6"/>
    <w:rsid w:val="000469D4"/>
  </w:style>
  <w:style w:type="character" w:customStyle="1" w:styleId="WW8Num18z7">
    <w:name w:val="WW8Num18z7"/>
    <w:rsid w:val="000469D4"/>
  </w:style>
  <w:style w:type="character" w:customStyle="1" w:styleId="WW8Num18z8">
    <w:name w:val="WW8Num18z8"/>
    <w:rsid w:val="000469D4"/>
  </w:style>
  <w:style w:type="character" w:customStyle="1" w:styleId="WW8Num19z0">
    <w:name w:val="WW8Num19z0"/>
    <w:rsid w:val="000469D4"/>
    <w:rPr>
      <w:rFonts w:ascii="Arial" w:eastAsia="Arial" w:hAnsi="Arial" w:cs="Arial" w:hint="default"/>
      <w:sz w:val="22"/>
    </w:rPr>
  </w:style>
  <w:style w:type="character" w:customStyle="1" w:styleId="WW8Num19z1">
    <w:name w:val="WW8Num19z1"/>
    <w:rsid w:val="000469D4"/>
  </w:style>
  <w:style w:type="character" w:customStyle="1" w:styleId="WW8Num19z2">
    <w:name w:val="WW8Num19z2"/>
    <w:rsid w:val="000469D4"/>
  </w:style>
  <w:style w:type="character" w:customStyle="1" w:styleId="WW8Num19z3">
    <w:name w:val="WW8Num19z3"/>
    <w:rsid w:val="000469D4"/>
  </w:style>
  <w:style w:type="character" w:customStyle="1" w:styleId="WW8Num19z4">
    <w:name w:val="WW8Num19z4"/>
    <w:rsid w:val="000469D4"/>
  </w:style>
  <w:style w:type="character" w:customStyle="1" w:styleId="WW8Num19z5">
    <w:name w:val="WW8Num19z5"/>
    <w:rsid w:val="000469D4"/>
  </w:style>
  <w:style w:type="character" w:customStyle="1" w:styleId="WW8Num19z6">
    <w:name w:val="WW8Num19z6"/>
    <w:rsid w:val="000469D4"/>
  </w:style>
  <w:style w:type="character" w:customStyle="1" w:styleId="WW8Num19z7">
    <w:name w:val="WW8Num19z7"/>
    <w:rsid w:val="000469D4"/>
  </w:style>
  <w:style w:type="character" w:customStyle="1" w:styleId="WW8Num19z8">
    <w:name w:val="WW8Num19z8"/>
    <w:rsid w:val="000469D4"/>
  </w:style>
  <w:style w:type="character" w:customStyle="1" w:styleId="WW8Num20z0">
    <w:name w:val="WW8Num20z0"/>
    <w:rsid w:val="000469D4"/>
    <w:rPr>
      <w:sz w:val="22"/>
    </w:rPr>
  </w:style>
  <w:style w:type="character" w:customStyle="1" w:styleId="WW8Num20z1">
    <w:name w:val="WW8Num20z1"/>
    <w:rsid w:val="000469D4"/>
    <w:rPr>
      <w:rFonts w:ascii="Arial" w:eastAsia="Arial" w:hAnsi="Arial" w:cs="Arial" w:hint="default"/>
      <w:sz w:val="22"/>
    </w:rPr>
  </w:style>
  <w:style w:type="character" w:customStyle="1" w:styleId="WW8Num20z2">
    <w:name w:val="WW8Num20z2"/>
    <w:rsid w:val="000469D4"/>
    <w:rPr>
      <w:sz w:val="22"/>
    </w:rPr>
  </w:style>
  <w:style w:type="character" w:customStyle="1" w:styleId="WW8Num20z3">
    <w:name w:val="WW8Num20z3"/>
    <w:rsid w:val="000469D4"/>
  </w:style>
  <w:style w:type="character" w:customStyle="1" w:styleId="WW8Num20z4">
    <w:name w:val="WW8Num20z4"/>
    <w:rsid w:val="000469D4"/>
  </w:style>
  <w:style w:type="character" w:customStyle="1" w:styleId="WW8Num20z5">
    <w:name w:val="WW8Num20z5"/>
    <w:rsid w:val="000469D4"/>
  </w:style>
  <w:style w:type="character" w:customStyle="1" w:styleId="WW8Num20z6">
    <w:name w:val="WW8Num20z6"/>
    <w:rsid w:val="000469D4"/>
  </w:style>
  <w:style w:type="character" w:customStyle="1" w:styleId="WW8Num20z7">
    <w:name w:val="WW8Num20z7"/>
    <w:rsid w:val="000469D4"/>
  </w:style>
  <w:style w:type="character" w:customStyle="1" w:styleId="WW8Num20z8">
    <w:name w:val="WW8Num20z8"/>
    <w:rsid w:val="000469D4"/>
  </w:style>
  <w:style w:type="character" w:customStyle="1" w:styleId="WW8Num21z0">
    <w:name w:val="WW8Num21z0"/>
    <w:rsid w:val="000469D4"/>
    <w:rPr>
      <w:sz w:val="22"/>
    </w:rPr>
  </w:style>
  <w:style w:type="character" w:customStyle="1" w:styleId="WW8Num21z1">
    <w:name w:val="WW8Num21z1"/>
    <w:rsid w:val="000469D4"/>
    <w:rPr>
      <w:rFonts w:ascii="Arial" w:eastAsia="Arial" w:hAnsi="Arial" w:cs="Arial" w:hint="default"/>
      <w:sz w:val="22"/>
    </w:rPr>
  </w:style>
  <w:style w:type="character" w:customStyle="1" w:styleId="WW8Num21z2">
    <w:name w:val="WW8Num21z2"/>
    <w:rsid w:val="000469D4"/>
  </w:style>
  <w:style w:type="character" w:customStyle="1" w:styleId="WW8Num21z3">
    <w:name w:val="WW8Num21z3"/>
    <w:rsid w:val="000469D4"/>
  </w:style>
  <w:style w:type="character" w:customStyle="1" w:styleId="WW8Num21z4">
    <w:name w:val="WW8Num21z4"/>
    <w:rsid w:val="000469D4"/>
  </w:style>
  <w:style w:type="character" w:customStyle="1" w:styleId="WW8Num21z5">
    <w:name w:val="WW8Num21z5"/>
    <w:rsid w:val="000469D4"/>
  </w:style>
  <w:style w:type="character" w:customStyle="1" w:styleId="WW8Num21z6">
    <w:name w:val="WW8Num21z6"/>
    <w:rsid w:val="000469D4"/>
  </w:style>
  <w:style w:type="character" w:customStyle="1" w:styleId="WW8Num21z7">
    <w:name w:val="WW8Num21z7"/>
    <w:rsid w:val="000469D4"/>
  </w:style>
  <w:style w:type="character" w:customStyle="1" w:styleId="WW8Num21z8">
    <w:name w:val="WW8Num21z8"/>
    <w:rsid w:val="000469D4"/>
  </w:style>
  <w:style w:type="character" w:customStyle="1" w:styleId="WW8Num22z0">
    <w:name w:val="WW8Num22z0"/>
    <w:rsid w:val="000469D4"/>
    <w:rPr>
      <w:rFonts w:ascii="Arial" w:eastAsia="Arial" w:hAnsi="Arial" w:cs="Arial" w:hint="default"/>
      <w:sz w:val="22"/>
    </w:rPr>
  </w:style>
  <w:style w:type="character" w:customStyle="1" w:styleId="WW8Num22z1">
    <w:name w:val="WW8Num22z1"/>
    <w:rsid w:val="000469D4"/>
  </w:style>
  <w:style w:type="character" w:customStyle="1" w:styleId="WW8Num22z2">
    <w:name w:val="WW8Num22z2"/>
    <w:rsid w:val="000469D4"/>
  </w:style>
  <w:style w:type="character" w:customStyle="1" w:styleId="WW8Num22z3">
    <w:name w:val="WW8Num22z3"/>
    <w:rsid w:val="000469D4"/>
  </w:style>
  <w:style w:type="character" w:customStyle="1" w:styleId="WW8Num22z4">
    <w:name w:val="WW8Num22z4"/>
    <w:rsid w:val="000469D4"/>
  </w:style>
  <w:style w:type="character" w:customStyle="1" w:styleId="WW8Num22z5">
    <w:name w:val="WW8Num22z5"/>
    <w:rsid w:val="000469D4"/>
  </w:style>
  <w:style w:type="character" w:customStyle="1" w:styleId="WW8Num22z6">
    <w:name w:val="WW8Num22z6"/>
    <w:rsid w:val="000469D4"/>
  </w:style>
  <w:style w:type="character" w:customStyle="1" w:styleId="WW8Num22z7">
    <w:name w:val="WW8Num22z7"/>
    <w:rsid w:val="000469D4"/>
  </w:style>
  <w:style w:type="character" w:customStyle="1" w:styleId="WW8Num22z8">
    <w:name w:val="WW8Num22z8"/>
    <w:rsid w:val="000469D4"/>
  </w:style>
  <w:style w:type="character" w:customStyle="1" w:styleId="WW8Num23z0">
    <w:name w:val="WW8Num23z0"/>
    <w:rsid w:val="000469D4"/>
  </w:style>
  <w:style w:type="character" w:customStyle="1" w:styleId="WW8Num23z1">
    <w:name w:val="WW8Num23z1"/>
    <w:rsid w:val="000469D4"/>
  </w:style>
  <w:style w:type="character" w:customStyle="1" w:styleId="WW8Num23z2">
    <w:name w:val="WW8Num23z2"/>
    <w:rsid w:val="000469D4"/>
  </w:style>
  <w:style w:type="character" w:customStyle="1" w:styleId="WW8Num23z3">
    <w:name w:val="WW8Num23z3"/>
    <w:rsid w:val="000469D4"/>
  </w:style>
  <w:style w:type="character" w:customStyle="1" w:styleId="WW8Num23z4">
    <w:name w:val="WW8Num23z4"/>
    <w:rsid w:val="000469D4"/>
  </w:style>
  <w:style w:type="character" w:customStyle="1" w:styleId="WW8Num23z5">
    <w:name w:val="WW8Num23z5"/>
    <w:rsid w:val="000469D4"/>
  </w:style>
  <w:style w:type="character" w:customStyle="1" w:styleId="WW8Num23z6">
    <w:name w:val="WW8Num23z6"/>
    <w:rsid w:val="000469D4"/>
  </w:style>
  <w:style w:type="character" w:customStyle="1" w:styleId="WW8Num23z7">
    <w:name w:val="WW8Num23z7"/>
    <w:rsid w:val="000469D4"/>
  </w:style>
  <w:style w:type="character" w:customStyle="1" w:styleId="WW8Num23z8">
    <w:name w:val="WW8Num23z8"/>
    <w:rsid w:val="000469D4"/>
  </w:style>
  <w:style w:type="character" w:customStyle="1" w:styleId="WW8Num24z0">
    <w:name w:val="WW8Num24z0"/>
    <w:rsid w:val="000469D4"/>
    <w:rPr>
      <w:rFonts w:ascii="Arial" w:eastAsia="Arial" w:hAnsi="Arial" w:cs="Arial" w:hint="default"/>
      <w:sz w:val="22"/>
    </w:rPr>
  </w:style>
  <w:style w:type="character" w:customStyle="1" w:styleId="WW8Num24z1">
    <w:name w:val="WW8Num24z1"/>
    <w:rsid w:val="000469D4"/>
  </w:style>
  <w:style w:type="character" w:customStyle="1" w:styleId="WW8Num24z2">
    <w:name w:val="WW8Num24z2"/>
    <w:rsid w:val="000469D4"/>
  </w:style>
  <w:style w:type="character" w:customStyle="1" w:styleId="WW8Num24z3">
    <w:name w:val="WW8Num24z3"/>
    <w:rsid w:val="000469D4"/>
  </w:style>
  <w:style w:type="character" w:customStyle="1" w:styleId="WW8Num24z4">
    <w:name w:val="WW8Num24z4"/>
    <w:rsid w:val="000469D4"/>
  </w:style>
  <w:style w:type="character" w:customStyle="1" w:styleId="WW8Num24z5">
    <w:name w:val="WW8Num24z5"/>
    <w:rsid w:val="000469D4"/>
  </w:style>
  <w:style w:type="character" w:customStyle="1" w:styleId="WW8Num24z6">
    <w:name w:val="WW8Num24z6"/>
    <w:rsid w:val="000469D4"/>
  </w:style>
  <w:style w:type="character" w:customStyle="1" w:styleId="WW8Num24z7">
    <w:name w:val="WW8Num24z7"/>
    <w:rsid w:val="000469D4"/>
  </w:style>
  <w:style w:type="character" w:customStyle="1" w:styleId="WW8Num24z8">
    <w:name w:val="WW8Num24z8"/>
    <w:rsid w:val="000469D4"/>
  </w:style>
  <w:style w:type="character" w:customStyle="1" w:styleId="WW8Num25z0">
    <w:name w:val="WW8Num25z0"/>
    <w:rsid w:val="000469D4"/>
    <w:rPr>
      <w:rFonts w:ascii="Arial" w:eastAsia="Arial" w:hAnsi="Arial" w:cs="Arial" w:hint="default"/>
      <w:sz w:val="22"/>
    </w:rPr>
  </w:style>
  <w:style w:type="character" w:customStyle="1" w:styleId="WW8Num25z1">
    <w:name w:val="WW8Num25z1"/>
    <w:rsid w:val="000469D4"/>
  </w:style>
  <w:style w:type="character" w:customStyle="1" w:styleId="WW8Num25z2">
    <w:name w:val="WW8Num25z2"/>
    <w:rsid w:val="000469D4"/>
  </w:style>
  <w:style w:type="character" w:customStyle="1" w:styleId="WW8Num25z3">
    <w:name w:val="WW8Num25z3"/>
    <w:rsid w:val="000469D4"/>
  </w:style>
  <w:style w:type="character" w:customStyle="1" w:styleId="WW8Num25z4">
    <w:name w:val="WW8Num25z4"/>
    <w:rsid w:val="000469D4"/>
  </w:style>
  <w:style w:type="character" w:customStyle="1" w:styleId="WW8Num25z5">
    <w:name w:val="WW8Num25z5"/>
    <w:rsid w:val="000469D4"/>
  </w:style>
  <w:style w:type="character" w:customStyle="1" w:styleId="WW8Num25z6">
    <w:name w:val="WW8Num25z6"/>
    <w:rsid w:val="000469D4"/>
  </w:style>
  <w:style w:type="character" w:customStyle="1" w:styleId="WW8Num25z7">
    <w:name w:val="WW8Num25z7"/>
    <w:rsid w:val="000469D4"/>
  </w:style>
  <w:style w:type="character" w:customStyle="1" w:styleId="WW8Num25z8">
    <w:name w:val="WW8Num25z8"/>
    <w:rsid w:val="000469D4"/>
  </w:style>
  <w:style w:type="character" w:customStyle="1" w:styleId="WW8Num26z0">
    <w:name w:val="WW8Num26z0"/>
    <w:rsid w:val="000469D4"/>
    <w:rPr>
      <w:rFonts w:ascii="Arial" w:eastAsia="Arial" w:hAnsi="Arial" w:cs="Arial" w:hint="default"/>
      <w:sz w:val="22"/>
    </w:rPr>
  </w:style>
  <w:style w:type="character" w:customStyle="1" w:styleId="WW8Num26z1">
    <w:name w:val="WW8Num26z1"/>
    <w:rsid w:val="000469D4"/>
  </w:style>
  <w:style w:type="character" w:customStyle="1" w:styleId="WW8Num26z2">
    <w:name w:val="WW8Num26z2"/>
    <w:rsid w:val="000469D4"/>
  </w:style>
  <w:style w:type="character" w:customStyle="1" w:styleId="WW8Num26z3">
    <w:name w:val="WW8Num26z3"/>
    <w:rsid w:val="000469D4"/>
  </w:style>
  <w:style w:type="character" w:customStyle="1" w:styleId="WW8Num26z4">
    <w:name w:val="WW8Num26z4"/>
    <w:rsid w:val="000469D4"/>
  </w:style>
  <w:style w:type="character" w:customStyle="1" w:styleId="WW8Num26z5">
    <w:name w:val="WW8Num26z5"/>
    <w:rsid w:val="000469D4"/>
  </w:style>
  <w:style w:type="character" w:customStyle="1" w:styleId="WW8Num26z6">
    <w:name w:val="WW8Num26z6"/>
    <w:rsid w:val="000469D4"/>
  </w:style>
  <w:style w:type="character" w:customStyle="1" w:styleId="WW8Num26z7">
    <w:name w:val="WW8Num26z7"/>
    <w:rsid w:val="000469D4"/>
  </w:style>
  <w:style w:type="character" w:customStyle="1" w:styleId="WW8Num26z8">
    <w:name w:val="WW8Num26z8"/>
    <w:rsid w:val="000469D4"/>
  </w:style>
  <w:style w:type="character" w:customStyle="1" w:styleId="WW8Num27z0">
    <w:name w:val="WW8Num27z0"/>
    <w:rsid w:val="000469D4"/>
    <w:rPr>
      <w:rFonts w:ascii="Arial" w:eastAsia="Arial" w:hAnsi="Arial" w:cs="Arial" w:hint="default"/>
      <w:sz w:val="22"/>
    </w:rPr>
  </w:style>
  <w:style w:type="character" w:customStyle="1" w:styleId="WW8Num27z1">
    <w:name w:val="WW8Num27z1"/>
    <w:rsid w:val="000469D4"/>
  </w:style>
  <w:style w:type="character" w:customStyle="1" w:styleId="WW8Num27z2">
    <w:name w:val="WW8Num27z2"/>
    <w:rsid w:val="000469D4"/>
  </w:style>
  <w:style w:type="character" w:customStyle="1" w:styleId="WW8Num27z3">
    <w:name w:val="WW8Num27z3"/>
    <w:rsid w:val="000469D4"/>
  </w:style>
  <w:style w:type="character" w:customStyle="1" w:styleId="WW8Num27z4">
    <w:name w:val="WW8Num27z4"/>
    <w:rsid w:val="000469D4"/>
  </w:style>
  <w:style w:type="character" w:customStyle="1" w:styleId="WW8Num27z5">
    <w:name w:val="WW8Num27z5"/>
    <w:rsid w:val="000469D4"/>
  </w:style>
  <w:style w:type="character" w:customStyle="1" w:styleId="WW8Num27z6">
    <w:name w:val="WW8Num27z6"/>
    <w:rsid w:val="000469D4"/>
  </w:style>
  <w:style w:type="character" w:customStyle="1" w:styleId="WW8Num27z7">
    <w:name w:val="WW8Num27z7"/>
    <w:rsid w:val="000469D4"/>
  </w:style>
  <w:style w:type="character" w:customStyle="1" w:styleId="WW8Num27z8">
    <w:name w:val="WW8Num27z8"/>
    <w:rsid w:val="000469D4"/>
  </w:style>
  <w:style w:type="character" w:customStyle="1" w:styleId="WW8Num28z0">
    <w:name w:val="WW8Num28z0"/>
    <w:rsid w:val="000469D4"/>
    <w:rPr>
      <w:b/>
      <w:bCs w:val="0"/>
      <w:sz w:val="22"/>
    </w:rPr>
  </w:style>
  <w:style w:type="character" w:customStyle="1" w:styleId="WW8Num28z1">
    <w:name w:val="WW8Num28z1"/>
    <w:rsid w:val="000469D4"/>
  </w:style>
  <w:style w:type="character" w:customStyle="1" w:styleId="WW8Num28z2">
    <w:name w:val="WW8Num28z2"/>
    <w:rsid w:val="000469D4"/>
  </w:style>
  <w:style w:type="character" w:customStyle="1" w:styleId="WW8Num28z3">
    <w:name w:val="WW8Num28z3"/>
    <w:rsid w:val="000469D4"/>
  </w:style>
  <w:style w:type="character" w:customStyle="1" w:styleId="WW8Num28z4">
    <w:name w:val="WW8Num28z4"/>
    <w:rsid w:val="000469D4"/>
  </w:style>
  <w:style w:type="character" w:customStyle="1" w:styleId="WW8Num28z5">
    <w:name w:val="WW8Num28z5"/>
    <w:rsid w:val="000469D4"/>
  </w:style>
  <w:style w:type="character" w:customStyle="1" w:styleId="WW8Num28z6">
    <w:name w:val="WW8Num28z6"/>
    <w:rsid w:val="000469D4"/>
  </w:style>
  <w:style w:type="character" w:customStyle="1" w:styleId="WW8Num28z7">
    <w:name w:val="WW8Num28z7"/>
    <w:rsid w:val="000469D4"/>
  </w:style>
  <w:style w:type="character" w:customStyle="1" w:styleId="WW8Num28z8">
    <w:name w:val="WW8Num28z8"/>
    <w:rsid w:val="000469D4"/>
  </w:style>
  <w:style w:type="character" w:customStyle="1" w:styleId="WW8Num29z0">
    <w:name w:val="WW8Num29z0"/>
    <w:rsid w:val="000469D4"/>
    <w:rPr>
      <w:b/>
      <w:bCs w:val="0"/>
      <w:sz w:val="22"/>
    </w:rPr>
  </w:style>
  <w:style w:type="character" w:customStyle="1" w:styleId="WW8Num29z1">
    <w:name w:val="WW8Num29z1"/>
    <w:rsid w:val="000469D4"/>
  </w:style>
  <w:style w:type="character" w:customStyle="1" w:styleId="WW8Num29z2">
    <w:name w:val="WW8Num29z2"/>
    <w:rsid w:val="000469D4"/>
  </w:style>
  <w:style w:type="character" w:customStyle="1" w:styleId="WW8Num29z3">
    <w:name w:val="WW8Num29z3"/>
    <w:rsid w:val="000469D4"/>
  </w:style>
  <w:style w:type="character" w:customStyle="1" w:styleId="WW8Num29z4">
    <w:name w:val="WW8Num29z4"/>
    <w:rsid w:val="000469D4"/>
  </w:style>
  <w:style w:type="character" w:customStyle="1" w:styleId="WW8Num29z5">
    <w:name w:val="WW8Num29z5"/>
    <w:rsid w:val="000469D4"/>
  </w:style>
  <w:style w:type="character" w:customStyle="1" w:styleId="WW8Num29z6">
    <w:name w:val="WW8Num29z6"/>
    <w:rsid w:val="000469D4"/>
  </w:style>
  <w:style w:type="character" w:customStyle="1" w:styleId="WW8Num29z7">
    <w:name w:val="WW8Num29z7"/>
    <w:rsid w:val="000469D4"/>
  </w:style>
  <w:style w:type="character" w:customStyle="1" w:styleId="WW8Num29z8">
    <w:name w:val="WW8Num29z8"/>
    <w:rsid w:val="000469D4"/>
  </w:style>
  <w:style w:type="character" w:customStyle="1" w:styleId="WW8Num30z0">
    <w:name w:val="WW8Num30z0"/>
    <w:rsid w:val="000469D4"/>
  </w:style>
  <w:style w:type="character" w:customStyle="1" w:styleId="WW8Num30z1">
    <w:name w:val="WW8Num30z1"/>
    <w:rsid w:val="000469D4"/>
  </w:style>
  <w:style w:type="character" w:customStyle="1" w:styleId="WW8Num30z2">
    <w:name w:val="WW8Num30z2"/>
    <w:rsid w:val="000469D4"/>
  </w:style>
  <w:style w:type="character" w:customStyle="1" w:styleId="WW8Num30z3">
    <w:name w:val="WW8Num30z3"/>
    <w:rsid w:val="000469D4"/>
  </w:style>
  <w:style w:type="character" w:customStyle="1" w:styleId="WW8Num30z4">
    <w:name w:val="WW8Num30z4"/>
    <w:rsid w:val="000469D4"/>
  </w:style>
  <w:style w:type="character" w:customStyle="1" w:styleId="WW8Num30z5">
    <w:name w:val="WW8Num30z5"/>
    <w:rsid w:val="000469D4"/>
  </w:style>
  <w:style w:type="character" w:customStyle="1" w:styleId="WW8Num30z6">
    <w:name w:val="WW8Num30z6"/>
    <w:rsid w:val="000469D4"/>
  </w:style>
  <w:style w:type="character" w:customStyle="1" w:styleId="WW8Num30z7">
    <w:name w:val="WW8Num30z7"/>
    <w:rsid w:val="000469D4"/>
  </w:style>
  <w:style w:type="character" w:customStyle="1" w:styleId="WW8Num30z8">
    <w:name w:val="WW8Num30z8"/>
    <w:rsid w:val="000469D4"/>
  </w:style>
  <w:style w:type="character" w:customStyle="1" w:styleId="WW8Num31z0">
    <w:name w:val="WW8Num31z0"/>
    <w:rsid w:val="000469D4"/>
    <w:rPr>
      <w:sz w:val="22"/>
    </w:rPr>
  </w:style>
  <w:style w:type="character" w:customStyle="1" w:styleId="WW8Num31z1">
    <w:name w:val="WW8Num31z1"/>
    <w:rsid w:val="000469D4"/>
  </w:style>
  <w:style w:type="character" w:customStyle="1" w:styleId="WW8Num31z2">
    <w:name w:val="WW8Num31z2"/>
    <w:rsid w:val="000469D4"/>
  </w:style>
  <w:style w:type="character" w:customStyle="1" w:styleId="WW8Num31z3">
    <w:name w:val="WW8Num31z3"/>
    <w:rsid w:val="000469D4"/>
  </w:style>
  <w:style w:type="character" w:customStyle="1" w:styleId="WW8Num31z4">
    <w:name w:val="WW8Num31z4"/>
    <w:rsid w:val="000469D4"/>
  </w:style>
  <w:style w:type="character" w:customStyle="1" w:styleId="WW8Num31z5">
    <w:name w:val="WW8Num31z5"/>
    <w:rsid w:val="000469D4"/>
  </w:style>
  <w:style w:type="character" w:customStyle="1" w:styleId="WW8Num31z6">
    <w:name w:val="WW8Num31z6"/>
    <w:rsid w:val="000469D4"/>
  </w:style>
  <w:style w:type="character" w:customStyle="1" w:styleId="WW8Num31z7">
    <w:name w:val="WW8Num31z7"/>
    <w:rsid w:val="000469D4"/>
  </w:style>
  <w:style w:type="character" w:customStyle="1" w:styleId="WW8Num31z8">
    <w:name w:val="WW8Num31z8"/>
    <w:rsid w:val="000469D4"/>
  </w:style>
  <w:style w:type="character" w:customStyle="1" w:styleId="WW8Num32z0">
    <w:name w:val="WW8Num32z0"/>
    <w:rsid w:val="000469D4"/>
    <w:rPr>
      <w:sz w:val="22"/>
    </w:rPr>
  </w:style>
  <w:style w:type="character" w:customStyle="1" w:styleId="WW8Num32z1">
    <w:name w:val="WW8Num32z1"/>
    <w:rsid w:val="000469D4"/>
  </w:style>
  <w:style w:type="character" w:customStyle="1" w:styleId="WW8Num32z2">
    <w:name w:val="WW8Num32z2"/>
    <w:rsid w:val="000469D4"/>
  </w:style>
  <w:style w:type="character" w:customStyle="1" w:styleId="WW8Num32z3">
    <w:name w:val="WW8Num32z3"/>
    <w:rsid w:val="000469D4"/>
  </w:style>
  <w:style w:type="character" w:customStyle="1" w:styleId="WW8Num32z4">
    <w:name w:val="WW8Num32z4"/>
    <w:rsid w:val="000469D4"/>
  </w:style>
  <w:style w:type="character" w:customStyle="1" w:styleId="WW8Num32z5">
    <w:name w:val="WW8Num32z5"/>
    <w:rsid w:val="000469D4"/>
  </w:style>
  <w:style w:type="character" w:customStyle="1" w:styleId="WW8Num32z6">
    <w:name w:val="WW8Num32z6"/>
    <w:rsid w:val="000469D4"/>
  </w:style>
  <w:style w:type="character" w:customStyle="1" w:styleId="WW8Num32z7">
    <w:name w:val="WW8Num32z7"/>
    <w:rsid w:val="000469D4"/>
  </w:style>
  <w:style w:type="character" w:customStyle="1" w:styleId="WW8Num32z8">
    <w:name w:val="WW8Num32z8"/>
    <w:rsid w:val="000469D4"/>
  </w:style>
  <w:style w:type="character" w:customStyle="1" w:styleId="WW8Num33z0">
    <w:name w:val="WW8Num33z0"/>
    <w:rsid w:val="000469D4"/>
  </w:style>
  <w:style w:type="character" w:customStyle="1" w:styleId="WW8Num33z1">
    <w:name w:val="WW8Num33z1"/>
    <w:rsid w:val="000469D4"/>
  </w:style>
  <w:style w:type="character" w:customStyle="1" w:styleId="WW8Num33z2">
    <w:name w:val="WW8Num33z2"/>
    <w:rsid w:val="000469D4"/>
  </w:style>
  <w:style w:type="character" w:customStyle="1" w:styleId="WW8Num33z3">
    <w:name w:val="WW8Num33z3"/>
    <w:rsid w:val="000469D4"/>
  </w:style>
  <w:style w:type="character" w:customStyle="1" w:styleId="WW8Num33z4">
    <w:name w:val="WW8Num33z4"/>
    <w:rsid w:val="000469D4"/>
  </w:style>
  <w:style w:type="character" w:customStyle="1" w:styleId="WW8Num33z5">
    <w:name w:val="WW8Num33z5"/>
    <w:rsid w:val="000469D4"/>
  </w:style>
  <w:style w:type="character" w:customStyle="1" w:styleId="WW8Num33z6">
    <w:name w:val="WW8Num33z6"/>
    <w:rsid w:val="000469D4"/>
  </w:style>
  <w:style w:type="character" w:customStyle="1" w:styleId="WW8Num33z7">
    <w:name w:val="WW8Num33z7"/>
    <w:rsid w:val="000469D4"/>
  </w:style>
  <w:style w:type="character" w:customStyle="1" w:styleId="WW8Num33z8">
    <w:name w:val="WW8Num33z8"/>
    <w:rsid w:val="000469D4"/>
  </w:style>
  <w:style w:type="character" w:customStyle="1" w:styleId="WW8Num34z0">
    <w:name w:val="WW8Num34z0"/>
    <w:rsid w:val="000469D4"/>
  </w:style>
  <w:style w:type="character" w:customStyle="1" w:styleId="WW8Num34z1">
    <w:name w:val="WW8Num34z1"/>
    <w:rsid w:val="000469D4"/>
  </w:style>
  <w:style w:type="character" w:customStyle="1" w:styleId="WW8Num34z2">
    <w:name w:val="WW8Num34z2"/>
    <w:rsid w:val="000469D4"/>
  </w:style>
  <w:style w:type="character" w:customStyle="1" w:styleId="WW8Num34z3">
    <w:name w:val="WW8Num34z3"/>
    <w:rsid w:val="000469D4"/>
  </w:style>
  <w:style w:type="character" w:customStyle="1" w:styleId="WW8Num34z4">
    <w:name w:val="WW8Num34z4"/>
    <w:rsid w:val="000469D4"/>
  </w:style>
  <w:style w:type="character" w:customStyle="1" w:styleId="WW8Num34z5">
    <w:name w:val="WW8Num34z5"/>
    <w:rsid w:val="000469D4"/>
  </w:style>
  <w:style w:type="character" w:customStyle="1" w:styleId="WW8Num34z6">
    <w:name w:val="WW8Num34z6"/>
    <w:rsid w:val="000469D4"/>
  </w:style>
  <w:style w:type="character" w:customStyle="1" w:styleId="WW8Num34z7">
    <w:name w:val="WW8Num34z7"/>
    <w:rsid w:val="000469D4"/>
  </w:style>
  <w:style w:type="character" w:customStyle="1" w:styleId="WW8Num34z8">
    <w:name w:val="WW8Num34z8"/>
    <w:rsid w:val="000469D4"/>
  </w:style>
  <w:style w:type="character" w:customStyle="1" w:styleId="WW8Num35z0">
    <w:name w:val="WW8Num35z0"/>
    <w:rsid w:val="000469D4"/>
    <w:rPr>
      <w:rFonts w:ascii="Arial" w:eastAsia="Arial" w:hAnsi="Arial" w:cs="Arial" w:hint="default"/>
    </w:rPr>
  </w:style>
  <w:style w:type="character" w:customStyle="1" w:styleId="WW8Num35z1">
    <w:name w:val="WW8Num35z1"/>
    <w:rsid w:val="000469D4"/>
  </w:style>
  <w:style w:type="character" w:customStyle="1" w:styleId="WW8Num35z2">
    <w:name w:val="WW8Num35z2"/>
    <w:rsid w:val="000469D4"/>
  </w:style>
  <w:style w:type="character" w:customStyle="1" w:styleId="WW8Num35z3">
    <w:name w:val="WW8Num35z3"/>
    <w:rsid w:val="000469D4"/>
  </w:style>
  <w:style w:type="character" w:customStyle="1" w:styleId="WW8Num35z4">
    <w:name w:val="WW8Num35z4"/>
    <w:rsid w:val="000469D4"/>
  </w:style>
  <w:style w:type="character" w:customStyle="1" w:styleId="WW8Num35z5">
    <w:name w:val="WW8Num35z5"/>
    <w:rsid w:val="000469D4"/>
  </w:style>
  <w:style w:type="character" w:customStyle="1" w:styleId="WW8Num35z6">
    <w:name w:val="WW8Num35z6"/>
    <w:rsid w:val="000469D4"/>
  </w:style>
  <w:style w:type="character" w:customStyle="1" w:styleId="WW8Num35z7">
    <w:name w:val="WW8Num35z7"/>
    <w:rsid w:val="000469D4"/>
  </w:style>
  <w:style w:type="character" w:customStyle="1" w:styleId="WW8Num35z8">
    <w:name w:val="WW8Num35z8"/>
    <w:rsid w:val="000469D4"/>
  </w:style>
  <w:style w:type="character" w:customStyle="1" w:styleId="WW8Num36z0">
    <w:name w:val="WW8Num36z0"/>
    <w:rsid w:val="000469D4"/>
    <w:rPr>
      <w:rFonts w:ascii="Arial" w:eastAsia="Arial" w:hAnsi="Arial" w:cs="Arial" w:hint="default"/>
      <w:sz w:val="22"/>
    </w:rPr>
  </w:style>
  <w:style w:type="character" w:customStyle="1" w:styleId="WW8Num36z1">
    <w:name w:val="WW8Num36z1"/>
    <w:rsid w:val="000469D4"/>
  </w:style>
  <w:style w:type="character" w:customStyle="1" w:styleId="WW8Num36z2">
    <w:name w:val="WW8Num36z2"/>
    <w:rsid w:val="000469D4"/>
  </w:style>
  <w:style w:type="character" w:customStyle="1" w:styleId="WW8Num36z3">
    <w:name w:val="WW8Num36z3"/>
    <w:rsid w:val="000469D4"/>
  </w:style>
  <w:style w:type="character" w:customStyle="1" w:styleId="WW8Num36z4">
    <w:name w:val="WW8Num36z4"/>
    <w:rsid w:val="000469D4"/>
  </w:style>
  <w:style w:type="character" w:customStyle="1" w:styleId="WW8Num36z5">
    <w:name w:val="WW8Num36z5"/>
    <w:rsid w:val="000469D4"/>
  </w:style>
  <w:style w:type="character" w:customStyle="1" w:styleId="WW8Num36z6">
    <w:name w:val="WW8Num36z6"/>
    <w:rsid w:val="000469D4"/>
  </w:style>
  <w:style w:type="character" w:customStyle="1" w:styleId="WW8Num36z7">
    <w:name w:val="WW8Num36z7"/>
    <w:rsid w:val="000469D4"/>
  </w:style>
  <w:style w:type="character" w:customStyle="1" w:styleId="WW8Num36z8">
    <w:name w:val="WW8Num36z8"/>
    <w:rsid w:val="000469D4"/>
  </w:style>
  <w:style w:type="character" w:customStyle="1" w:styleId="WW8Num37z0">
    <w:name w:val="WW8Num37z0"/>
    <w:rsid w:val="000469D4"/>
    <w:rPr>
      <w:sz w:val="22"/>
    </w:rPr>
  </w:style>
  <w:style w:type="character" w:customStyle="1" w:styleId="WW8Num37z1">
    <w:name w:val="WW8Num37z1"/>
    <w:rsid w:val="000469D4"/>
    <w:rPr>
      <w:rFonts w:ascii="Arial" w:eastAsia="Arial" w:hAnsi="Arial" w:cs="Arial" w:hint="default"/>
      <w:sz w:val="22"/>
    </w:rPr>
  </w:style>
  <w:style w:type="character" w:customStyle="1" w:styleId="WW8Num37z2">
    <w:name w:val="WW8Num37z2"/>
    <w:rsid w:val="000469D4"/>
  </w:style>
  <w:style w:type="character" w:customStyle="1" w:styleId="WW8Num37z3">
    <w:name w:val="WW8Num37z3"/>
    <w:rsid w:val="000469D4"/>
  </w:style>
  <w:style w:type="character" w:customStyle="1" w:styleId="WW8Num37z4">
    <w:name w:val="WW8Num37z4"/>
    <w:rsid w:val="000469D4"/>
  </w:style>
  <w:style w:type="character" w:customStyle="1" w:styleId="WW8Num37z5">
    <w:name w:val="WW8Num37z5"/>
    <w:rsid w:val="000469D4"/>
  </w:style>
  <w:style w:type="character" w:customStyle="1" w:styleId="WW8Num37z6">
    <w:name w:val="WW8Num37z6"/>
    <w:rsid w:val="000469D4"/>
  </w:style>
  <w:style w:type="character" w:customStyle="1" w:styleId="WW8Num37z7">
    <w:name w:val="WW8Num37z7"/>
    <w:rsid w:val="000469D4"/>
  </w:style>
  <w:style w:type="character" w:customStyle="1" w:styleId="WW8Num37z8">
    <w:name w:val="WW8Num37z8"/>
    <w:rsid w:val="000469D4"/>
  </w:style>
  <w:style w:type="character" w:customStyle="1" w:styleId="WW8Num38z0">
    <w:name w:val="WW8Num38z0"/>
    <w:rsid w:val="000469D4"/>
    <w:rPr>
      <w:sz w:val="22"/>
    </w:rPr>
  </w:style>
  <w:style w:type="character" w:customStyle="1" w:styleId="WW8Num38z1">
    <w:name w:val="WW8Num38z1"/>
    <w:rsid w:val="000469D4"/>
  </w:style>
  <w:style w:type="character" w:customStyle="1" w:styleId="WW8Num38z2">
    <w:name w:val="WW8Num38z2"/>
    <w:rsid w:val="000469D4"/>
  </w:style>
  <w:style w:type="character" w:customStyle="1" w:styleId="WW8Num38z3">
    <w:name w:val="WW8Num38z3"/>
    <w:rsid w:val="000469D4"/>
  </w:style>
  <w:style w:type="character" w:customStyle="1" w:styleId="WW8Num38z4">
    <w:name w:val="WW8Num38z4"/>
    <w:rsid w:val="000469D4"/>
  </w:style>
  <w:style w:type="character" w:customStyle="1" w:styleId="WW8Num38z5">
    <w:name w:val="WW8Num38z5"/>
    <w:rsid w:val="000469D4"/>
  </w:style>
  <w:style w:type="character" w:customStyle="1" w:styleId="WW8Num38z6">
    <w:name w:val="WW8Num38z6"/>
    <w:rsid w:val="000469D4"/>
  </w:style>
  <w:style w:type="character" w:customStyle="1" w:styleId="WW8Num38z7">
    <w:name w:val="WW8Num38z7"/>
    <w:rsid w:val="000469D4"/>
  </w:style>
  <w:style w:type="character" w:customStyle="1" w:styleId="WW8Num38z8">
    <w:name w:val="WW8Num38z8"/>
    <w:rsid w:val="000469D4"/>
  </w:style>
  <w:style w:type="character" w:customStyle="1" w:styleId="WW8Num39z0">
    <w:name w:val="WW8Num39z0"/>
    <w:rsid w:val="000469D4"/>
  </w:style>
  <w:style w:type="character" w:customStyle="1" w:styleId="WW8Num39z1">
    <w:name w:val="WW8Num39z1"/>
    <w:rsid w:val="000469D4"/>
  </w:style>
  <w:style w:type="character" w:customStyle="1" w:styleId="WW8Num39z2">
    <w:name w:val="WW8Num39z2"/>
    <w:rsid w:val="000469D4"/>
  </w:style>
  <w:style w:type="character" w:customStyle="1" w:styleId="WW8Num39z3">
    <w:name w:val="WW8Num39z3"/>
    <w:rsid w:val="000469D4"/>
  </w:style>
  <w:style w:type="character" w:customStyle="1" w:styleId="WW8Num39z4">
    <w:name w:val="WW8Num39z4"/>
    <w:rsid w:val="000469D4"/>
  </w:style>
  <w:style w:type="character" w:customStyle="1" w:styleId="WW8Num39z5">
    <w:name w:val="WW8Num39z5"/>
    <w:rsid w:val="000469D4"/>
  </w:style>
  <w:style w:type="character" w:customStyle="1" w:styleId="WW8Num39z6">
    <w:name w:val="WW8Num39z6"/>
    <w:rsid w:val="000469D4"/>
  </w:style>
  <w:style w:type="character" w:customStyle="1" w:styleId="WW8Num39z7">
    <w:name w:val="WW8Num39z7"/>
    <w:rsid w:val="000469D4"/>
  </w:style>
  <w:style w:type="character" w:customStyle="1" w:styleId="WW8Num39z8">
    <w:name w:val="WW8Num39z8"/>
    <w:rsid w:val="000469D4"/>
  </w:style>
  <w:style w:type="character" w:customStyle="1" w:styleId="WW8Num40z0">
    <w:name w:val="WW8Num40z0"/>
    <w:rsid w:val="000469D4"/>
    <w:rPr>
      <w:rFonts w:ascii="Arial" w:eastAsia="Arial" w:hAnsi="Arial" w:cs="Arial" w:hint="default"/>
      <w:sz w:val="22"/>
    </w:rPr>
  </w:style>
  <w:style w:type="character" w:customStyle="1" w:styleId="WW8Num40z1">
    <w:name w:val="WW8Num40z1"/>
    <w:rsid w:val="000469D4"/>
  </w:style>
  <w:style w:type="character" w:customStyle="1" w:styleId="WW8Num40z2">
    <w:name w:val="WW8Num40z2"/>
    <w:rsid w:val="000469D4"/>
  </w:style>
  <w:style w:type="character" w:customStyle="1" w:styleId="WW8Num40z3">
    <w:name w:val="WW8Num40z3"/>
    <w:rsid w:val="000469D4"/>
  </w:style>
  <w:style w:type="character" w:customStyle="1" w:styleId="WW8Num40z4">
    <w:name w:val="WW8Num40z4"/>
    <w:rsid w:val="000469D4"/>
  </w:style>
  <w:style w:type="character" w:customStyle="1" w:styleId="WW8Num40z5">
    <w:name w:val="WW8Num40z5"/>
    <w:rsid w:val="000469D4"/>
  </w:style>
  <w:style w:type="character" w:customStyle="1" w:styleId="WW8Num40z6">
    <w:name w:val="WW8Num40z6"/>
    <w:rsid w:val="000469D4"/>
  </w:style>
  <w:style w:type="character" w:customStyle="1" w:styleId="WW8Num40z7">
    <w:name w:val="WW8Num40z7"/>
    <w:rsid w:val="000469D4"/>
  </w:style>
  <w:style w:type="character" w:customStyle="1" w:styleId="WW8Num40z8">
    <w:name w:val="WW8Num40z8"/>
    <w:rsid w:val="000469D4"/>
  </w:style>
  <w:style w:type="character" w:customStyle="1" w:styleId="WW8Num41z0">
    <w:name w:val="WW8Num41z0"/>
    <w:rsid w:val="000469D4"/>
    <w:rPr>
      <w:rFonts w:ascii="Arial" w:eastAsia="Arial" w:hAnsi="Arial" w:cs="Arial" w:hint="default"/>
      <w:sz w:val="22"/>
    </w:rPr>
  </w:style>
  <w:style w:type="character" w:customStyle="1" w:styleId="WW8Num41z1">
    <w:name w:val="WW8Num41z1"/>
    <w:rsid w:val="000469D4"/>
  </w:style>
  <w:style w:type="character" w:customStyle="1" w:styleId="WW8Num41z2">
    <w:name w:val="WW8Num41z2"/>
    <w:rsid w:val="000469D4"/>
  </w:style>
  <w:style w:type="character" w:customStyle="1" w:styleId="WW8Num41z3">
    <w:name w:val="WW8Num41z3"/>
    <w:rsid w:val="000469D4"/>
  </w:style>
  <w:style w:type="character" w:customStyle="1" w:styleId="WW8Num41z4">
    <w:name w:val="WW8Num41z4"/>
    <w:rsid w:val="000469D4"/>
  </w:style>
  <w:style w:type="character" w:customStyle="1" w:styleId="WW8Num41z5">
    <w:name w:val="WW8Num41z5"/>
    <w:rsid w:val="000469D4"/>
  </w:style>
  <w:style w:type="character" w:customStyle="1" w:styleId="WW8Num41z6">
    <w:name w:val="WW8Num41z6"/>
    <w:rsid w:val="000469D4"/>
  </w:style>
  <w:style w:type="character" w:customStyle="1" w:styleId="WW8Num41z7">
    <w:name w:val="WW8Num41z7"/>
    <w:rsid w:val="000469D4"/>
  </w:style>
  <w:style w:type="character" w:customStyle="1" w:styleId="WW8Num41z8">
    <w:name w:val="WW8Num41z8"/>
    <w:rsid w:val="000469D4"/>
  </w:style>
  <w:style w:type="character" w:customStyle="1" w:styleId="WW8Num42z0">
    <w:name w:val="WW8Num42z0"/>
    <w:rsid w:val="000469D4"/>
    <w:rPr>
      <w:rFonts w:ascii="Arial" w:eastAsia="Arial" w:hAnsi="Arial" w:cs="Arial" w:hint="default"/>
      <w:sz w:val="22"/>
    </w:rPr>
  </w:style>
  <w:style w:type="character" w:customStyle="1" w:styleId="WW8Num42z1">
    <w:name w:val="WW8Num42z1"/>
    <w:rsid w:val="000469D4"/>
  </w:style>
  <w:style w:type="character" w:customStyle="1" w:styleId="WW8Num42z2">
    <w:name w:val="WW8Num42z2"/>
    <w:rsid w:val="000469D4"/>
  </w:style>
  <w:style w:type="character" w:customStyle="1" w:styleId="WW8Num42z3">
    <w:name w:val="WW8Num42z3"/>
    <w:rsid w:val="000469D4"/>
  </w:style>
  <w:style w:type="character" w:customStyle="1" w:styleId="WW8Num42z4">
    <w:name w:val="WW8Num42z4"/>
    <w:rsid w:val="000469D4"/>
  </w:style>
  <w:style w:type="character" w:customStyle="1" w:styleId="WW8Num42z5">
    <w:name w:val="WW8Num42z5"/>
    <w:rsid w:val="000469D4"/>
  </w:style>
  <w:style w:type="character" w:customStyle="1" w:styleId="WW8Num42z6">
    <w:name w:val="WW8Num42z6"/>
    <w:rsid w:val="000469D4"/>
  </w:style>
  <w:style w:type="character" w:customStyle="1" w:styleId="WW8Num42z7">
    <w:name w:val="WW8Num42z7"/>
    <w:rsid w:val="000469D4"/>
  </w:style>
  <w:style w:type="character" w:customStyle="1" w:styleId="WW8Num42z8">
    <w:name w:val="WW8Num42z8"/>
    <w:rsid w:val="000469D4"/>
  </w:style>
  <w:style w:type="character" w:customStyle="1" w:styleId="Domylnaczcionkaakapitu1">
    <w:name w:val="Domyślna czcionka akapitu1"/>
    <w:rsid w:val="000469D4"/>
  </w:style>
  <w:style w:type="paragraph" w:styleId="Nagwek">
    <w:name w:val="header"/>
    <w:basedOn w:val="Normalny"/>
    <w:link w:val="NagwekZnak"/>
    <w:uiPriority w:val="99"/>
    <w:semiHidden/>
    <w:unhideWhenUsed/>
    <w:rsid w:val="00EF0C6E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F0C6E"/>
    <w:rPr>
      <w:rFonts w:ascii="Calibri" w:eastAsia="Calibri" w:hAnsi="Calibri" w:cs="Mangal"/>
      <w:sz w:val="20"/>
      <w:szCs w:val="18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EF0C6E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F0C6E"/>
    <w:rPr>
      <w:rFonts w:ascii="Calibri" w:eastAsia="Calibri" w:hAnsi="Calibri" w:cs="Mangal"/>
      <w:sz w:val="20"/>
      <w:szCs w:val="18"/>
      <w:lang w:eastAsia="hi-IN" w:bidi="hi-IN"/>
    </w:rPr>
  </w:style>
  <w:style w:type="paragraph" w:styleId="Bezodstpw">
    <w:name w:val="No Spacing"/>
    <w:uiPriority w:val="1"/>
    <w:qFormat/>
    <w:rsid w:val="00FA04B0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hi-IN" w:bidi="hi-IN"/>
    </w:rPr>
  </w:style>
  <w:style w:type="table" w:styleId="Tabela-Siatka">
    <w:name w:val="Table Grid"/>
    <w:basedOn w:val="Standardowy"/>
    <w:uiPriority w:val="59"/>
    <w:rsid w:val="00BC1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0592F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C8A8-BBB1-4500-A558-1B6BD838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8625</TotalTime>
  <Pages>28</Pages>
  <Words>7351</Words>
  <Characters>44109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2024-02-09T14:59:00Z</dcterms:created>
  <dcterms:modified xsi:type="dcterms:W3CDTF">2024-02-18T16:13:00Z</dcterms:modified>
</cp:coreProperties>
</file>